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1DF0" w14:textId="172AF629" w:rsidR="00F80EE7" w:rsidRPr="00022449" w:rsidRDefault="00F80EE7" w:rsidP="00A10271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Додаток </w:t>
      </w:r>
      <w:r w:rsidR="00C81B31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1</w:t>
      </w:r>
    </w:p>
    <w:p w14:paraId="10731FB7" w14:textId="3B48D155" w:rsidR="00E97D7D" w:rsidRPr="00022449" w:rsidRDefault="00F80EE7" w:rsidP="00A60297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до тендерної документації</w:t>
      </w:r>
    </w:p>
    <w:p w14:paraId="3464972B" w14:textId="77777777" w:rsidR="00974150" w:rsidRPr="00022449" w:rsidRDefault="00974150" w:rsidP="00A10271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</w:p>
    <w:p w14:paraId="71E53E24" w14:textId="34C770DA" w:rsidR="00F80EE7" w:rsidRPr="00022449" w:rsidRDefault="0052160A" w:rsidP="00A10271">
      <w:pPr>
        <w:suppressAutoHyphens/>
        <w:spacing w:after="0" w:line="240" w:lineRule="auto"/>
        <w:jc w:val="center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Оцінка відповідності Учасника</w:t>
      </w:r>
    </w:p>
    <w:p w14:paraId="62412958" w14:textId="42A61070" w:rsidR="005D4FBB" w:rsidRPr="00022449" w:rsidRDefault="005D4FBB" w:rsidP="00A10271">
      <w:pPr>
        <w:suppressAutoHyphens/>
        <w:spacing w:after="0" w:line="240" w:lineRule="auto"/>
        <w:jc w:val="center"/>
        <w:rPr>
          <w:rFonts w:ascii="PF Square Sans Pro" w:eastAsia="Times New Roman" w:hAnsi="PF Square Sans Pro"/>
          <w:b/>
          <w:bCs/>
          <w:color w:val="000000"/>
          <w:lang w:val="uk-UA" w:eastAsia="ar-SA"/>
        </w:rPr>
      </w:pP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(</w:t>
      </w:r>
      <w:r w:rsidRPr="00022449">
        <w:rPr>
          <w:rFonts w:ascii="PF Square Sans Pro" w:eastAsia="Times New Roman" w:hAnsi="PF Square Sans Pro"/>
          <w:b/>
          <w:bCs/>
          <w:color w:val="000000"/>
          <w:lang w:val="en-US" w:eastAsia="ar-SA"/>
        </w:rPr>
        <w:t xml:space="preserve">I </w:t>
      </w:r>
      <w:r w:rsidRPr="00022449">
        <w:rPr>
          <w:rFonts w:ascii="PF Square Sans Pro" w:eastAsia="Times New Roman" w:hAnsi="PF Square Sans Pro"/>
          <w:b/>
          <w:bCs/>
          <w:color w:val="000000"/>
          <w:lang w:val="uk-UA" w:eastAsia="ar-SA"/>
        </w:rPr>
        <w:t>етап тендеру)</w:t>
      </w:r>
    </w:p>
    <w:p w14:paraId="028DD4F5" w14:textId="77777777" w:rsidR="00F80EE7" w:rsidRPr="00022449" w:rsidRDefault="00F80EE7" w:rsidP="00A10271">
      <w:pPr>
        <w:keepNext/>
        <w:suppressAutoHyphens/>
        <w:spacing w:after="0" w:line="240" w:lineRule="auto"/>
        <w:rPr>
          <w:rFonts w:ascii="PF Square Sans Pro" w:eastAsia="Times New Roman" w:hAnsi="PF Square Sans Pro"/>
          <w:bCs/>
          <w:color w:val="000000"/>
          <w:lang w:val="uk-UA" w:eastAsia="ar-SA"/>
        </w:rPr>
      </w:pPr>
    </w:p>
    <w:tbl>
      <w:tblPr>
        <w:tblW w:w="1035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551"/>
        <w:gridCol w:w="7805"/>
      </w:tblGrid>
      <w:tr w:rsidR="00F80EE7" w:rsidRPr="004922F3" w14:paraId="268C387A" w14:textId="77777777" w:rsidTr="004B4F3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6172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Критерії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0CDD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spacing w:val="4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spacing w:val="4"/>
                <w:lang w:val="uk-UA" w:eastAsia="ar-SA"/>
              </w:rPr>
              <w:t xml:space="preserve">Документ, який підтверджує відповідність </w:t>
            </w:r>
          </w:p>
        </w:tc>
      </w:tr>
      <w:tr w:rsidR="000631B2" w:rsidRPr="004922F3" w14:paraId="53BBE7FE" w14:textId="77777777" w:rsidTr="004B4F3F">
        <w:trPr>
          <w:trHeight w:val="1237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76ECE" w14:textId="266E2EF6" w:rsidR="000631B2" w:rsidRPr="004922F3" w:rsidRDefault="000631B2" w:rsidP="0052160A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177" w:hanging="177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Реєстраційні та ліцензійні документи </w:t>
            </w:r>
            <w:r w:rsidR="0052160A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У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часника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A19EC4C" w14:textId="4CF61285" w:rsidR="0052160A" w:rsidRPr="004922F3" w:rsidRDefault="00C81B31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1.1.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копія Витягу з Єдиного державного реєстру юридичних осіб, фізичних осіб-підприємців та громадських формувань (ЄДР),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сформований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не пізніше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6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місяців до дати оголошення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тендеру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.</w:t>
            </w:r>
          </w:p>
          <w:p w14:paraId="59931C9A" w14:textId="35605DED" w:rsidR="0052160A" w:rsidRPr="004922F3" w:rsidRDefault="00C81B31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1.2.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копія </w:t>
            </w:r>
            <w:r w:rsidR="000631B2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ліцензії державної архітектурної-будівельної інспекції України з додатками на право виконання робіт відповідно до Закону України «Про ліцензування видів господарської діяльності».</w:t>
            </w:r>
            <w:r w:rsidR="005310A4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</w:p>
          <w:p w14:paraId="4A972541" w14:textId="03CCC123" w:rsidR="00022449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1.3. </w:t>
            </w:r>
            <w:r w:rsidR="005310A4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Декларація відповідності матеріально-технічної бази вимогам законодавства з охорони праці.</w:t>
            </w:r>
          </w:p>
          <w:p w14:paraId="3275B366" w14:textId="03754A8B" w:rsidR="0052160A" w:rsidRPr="004922F3" w:rsidRDefault="00D223D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1.4. </w:t>
            </w:r>
            <w:r w:rsidR="00022449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Сканована копія </w:t>
            </w:r>
            <w:r w:rsidR="000631B2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Статуту (в останній редакції) або іншого установчого документу.</w:t>
            </w:r>
          </w:p>
          <w:p w14:paraId="081CF0A3" w14:textId="604039C5" w:rsidR="00D55EE4" w:rsidRPr="004922F3" w:rsidRDefault="00D55EE4" w:rsidP="006E2DC5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D55EE4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1.5. Сканована копія Витягу з реє</w:t>
            </w:r>
            <w:bookmarkStart w:id="0" w:name="_GoBack"/>
            <w:bookmarkEnd w:id="0"/>
            <w:r w:rsidRPr="00D55EE4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стру платників ПДВ. Учасники, які не є платником ПДВ, не можуть брати участь у тендері.</w:t>
            </w:r>
          </w:p>
          <w:p w14:paraId="4A91BE64" w14:textId="77777777" w:rsidR="00F04BC1" w:rsidRPr="004922F3" w:rsidRDefault="00D223D4" w:rsidP="00C0564E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1.6.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ована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копія документа, що підтверджує наявність права підписання договор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у (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протокол за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гальних зборів учасників, або наказ про призначення, або 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довіреність</w:t>
            </w:r>
            <w:r w:rsidR="0052160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,</w:t>
            </w:r>
            <w:r w:rsidR="00DA6D8C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="00C0564E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або довіреність, або інший документ, що підтверджує наявність такого права </w:t>
            </w:r>
          </w:p>
          <w:p w14:paraId="4B4290DA" w14:textId="513071FC" w:rsidR="000631B2" w:rsidRPr="004922F3" w:rsidRDefault="00D223D4" w:rsidP="00C0564E">
            <w:pPr>
              <w:tabs>
                <w:tab w:val="left" w:pos="1260"/>
              </w:tabs>
              <w:suppressAutoHyphens/>
              <w:spacing w:after="0" w:line="240" w:lineRule="auto"/>
              <w:ind w:left="46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1.7 Витяг з державного реєстру санкцій, що підтверджує, що учасник не перебуває в </w:t>
            </w:r>
            <w:proofErr w:type="spellStart"/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санкційному</w:t>
            </w:r>
            <w:proofErr w:type="spellEnd"/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реєстрі</w:t>
            </w:r>
            <w:r w:rsidR="000631B2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                      </w:t>
            </w:r>
          </w:p>
        </w:tc>
      </w:tr>
      <w:tr w:rsidR="00E90434" w:rsidRPr="004922F3" w14:paraId="386B8323" w14:textId="77777777" w:rsidTr="004B4F3F">
        <w:trPr>
          <w:trHeight w:val="948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3C9D1C" w14:textId="72AAD845" w:rsidR="00E90434" w:rsidRPr="004922F3" w:rsidRDefault="00E90434" w:rsidP="0052160A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177" w:hanging="177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 Фінансова спроможність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E63DEE9" w14:textId="47EADFA3" w:rsidR="00E90434" w:rsidRPr="004922F3" w:rsidRDefault="00D223D4" w:rsidP="006E61B9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2.1. </w:t>
            </w:r>
            <w:r w:rsidR="00E90434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Скан</w:t>
            </w:r>
            <w:r w:rsidR="00022449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овані </w:t>
            </w:r>
            <w:r w:rsidR="00E90434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копії фінансових звітів за 2021-2023 роки (баланс, звіт про фінансові результати).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Для підтвердження  відповідності учасника, чистий дохід від реалізації товарів робіт і послуг повинен бути не меншим </w:t>
            </w:r>
            <w:r w:rsidR="006E61B9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2</w:t>
            </w:r>
            <w:r w:rsidR="00D5476A"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 xml:space="preserve"> </w:t>
            </w:r>
            <w:r w:rsidRPr="004922F3">
              <w:rPr>
                <w:rFonts w:ascii="PF Square Sans Pro" w:eastAsia="Times New Roman" w:hAnsi="PF Square Sans Pro"/>
                <w:bCs/>
                <w:color w:val="000000"/>
                <w:lang w:val="uk-UA" w:eastAsia="ar-SA"/>
              </w:rPr>
              <w:t>млн грн. (код рядка 2000) для кожного року</w:t>
            </w:r>
          </w:p>
        </w:tc>
      </w:tr>
      <w:tr w:rsidR="00E90434" w:rsidRPr="004922F3" w14:paraId="0D52AB1C" w14:textId="77777777" w:rsidTr="004B4F3F">
        <w:trPr>
          <w:trHeight w:val="1237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1C713" w14:textId="295D1570" w:rsidR="00E90434" w:rsidRPr="004922F3" w:rsidRDefault="00E90434" w:rsidP="00E90434">
            <w:pPr>
              <w:pStyle w:val="a7"/>
              <w:numPr>
                <w:ilvl w:val="0"/>
                <w:numId w:val="35"/>
              </w:num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ind w:left="319" w:hanging="283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Наявність працівників відповідної кваліфікації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3042C0E" w14:textId="0A836EB6" w:rsidR="00E90434" w:rsidRPr="004922F3" w:rsidRDefault="004B1C24" w:rsidP="004B1C24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3.1</w:t>
            </w:r>
            <w:r w:rsidR="00995B7A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 Сканована копія довідки про загальну чисельність працівників відповідної кваліфікації (у штаті та на цивільно-правових угодах станом на дату подання, а також за 2021-2023 роки), у тому числі не менше </w:t>
            </w:r>
            <w:r w:rsidR="00D77AFD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5</w:t>
            </w:r>
            <w:r w:rsidR="00995B7A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 працівників відповідної кваліфікації, що мають необхідні знання та досвід для виконання робіт, </w:t>
            </w:r>
            <w:r w:rsidR="004B4F3F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визначених тендером</w:t>
            </w:r>
            <w:r w:rsidR="00D5476A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, </w:t>
            </w:r>
            <w:r w:rsidR="00D77AFD" w:rsidRPr="00D77AFD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>(електротехнічні, вентиляційні та роботи з монтажу системи опалення)</w:t>
            </w:r>
          </w:p>
          <w:p w14:paraId="1771794B" w14:textId="3E562F07" w:rsidR="004B4F3F" w:rsidRPr="004922F3" w:rsidRDefault="004B1C24" w:rsidP="004B1C24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3.2.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Скан</w:t>
            </w:r>
            <w:r w:rsidR="00205F7D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ована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копія штатного розпису.</w:t>
            </w:r>
          </w:p>
          <w:p w14:paraId="2EA20B37" w14:textId="11125178" w:rsidR="00F04BC1" w:rsidRPr="004922F3" w:rsidRDefault="00F04BC1" w:rsidP="00F04BC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3.</w:t>
            </w:r>
            <w:r w:rsidR="008D273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 Довідка довільної форми щодо наявності працівників, які відповідають за охорону праці та пожежну безпеку (з зазначенням їх кількості та ПІБ).</w:t>
            </w:r>
          </w:p>
          <w:p w14:paraId="342F1558" w14:textId="5F9A0D7E" w:rsidR="00F04BC1" w:rsidRPr="004922F3" w:rsidRDefault="00F04BC1" w:rsidP="008D273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3.</w:t>
            </w:r>
            <w:r w:rsidR="008D273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4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 Скановані копії посвідчень та протоколів/витягів з протоколів комісії з перевірки знань з охорони праці та пожежної безпеки, які чинні на дату кінцевого строку подання пропозицій.</w:t>
            </w:r>
          </w:p>
        </w:tc>
      </w:tr>
      <w:tr w:rsidR="00F80EE7" w:rsidRPr="004922F3" w14:paraId="7B0545D9" w14:textId="77777777" w:rsidTr="00F04BC1">
        <w:trPr>
          <w:trHeight w:val="881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E76DAB" w14:textId="1E2DF68D" w:rsidR="00F80EE7" w:rsidRPr="004922F3" w:rsidRDefault="002301C5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eastAsia="ar-SA"/>
              </w:rPr>
              <w:t>4</w:t>
            </w:r>
            <w:r w:rsidR="00F80EE7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. Наявність обладнання та матеріально-технічної бази та технологій</w:t>
            </w:r>
          </w:p>
        </w:tc>
        <w:tc>
          <w:tcPr>
            <w:tcW w:w="7805" w:type="dxa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7BB0EA7" w14:textId="77777777" w:rsidR="000631B2" w:rsidRPr="004922F3" w:rsidRDefault="000631B2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  <w:p w14:paraId="14471F46" w14:textId="211B26A3" w:rsidR="000631B2" w:rsidRPr="004922F3" w:rsidRDefault="00651FC5" w:rsidP="00651FC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</w:pPr>
            <w:r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4.1. </w:t>
            </w:r>
            <w:r w:rsidR="00205F7D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Сканована </w:t>
            </w:r>
            <w:r w:rsidR="000631B2" w:rsidRPr="004922F3">
              <w:rPr>
                <w:rFonts w:ascii="PF Square Sans Pro" w:eastAsia="Times New Roman" w:hAnsi="PF Square Sans Pro" w:cs="Times New Roman CYR"/>
                <w:shd w:val="clear" w:color="auto" w:fill="FFFFFF"/>
                <w:lang w:val="uk-UA" w:eastAsia="ru-RU"/>
              </w:rPr>
              <w:t xml:space="preserve">копія довідки про наявність обладнання та матеріально-технічної бази (згідно встановленого зразка). </w:t>
            </w:r>
          </w:p>
          <w:p w14:paraId="4FD0B368" w14:textId="01EDA106" w:rsidR="00F80EE7" w:rsidRPr="004922F3" w:rsidRDefault="00F80EE7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Довідка</w:t>
            </w:r>
          </w:p>
          <w:p w14:paraId="147F7127" w14:textId="77777777" w:rsidR="00F80EE7" w:rsidRPr="004922F3" w:rsidRDefault="00F80EE7" w:rsidP="00A10271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про наявність обладнання та матеріально-технічної бази</w:t>
            </w:r>
          </w:p>
          <w:tbl>
            <w:tblPr>
              <w:tblW w:w="7416" w:type="dxa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687"/>
              <w:gridCol w:w="1696"/>
              <w:gridCol w:w="2410"/>
            </w:tblGrid>
            <w:tr w:rsidR="00F80EE7" w:rsidRPr="004922F3" w14:paraId="7857027F" w14:textId="77777777" w:rsidTr="00A10271">
              <w:trPr>
                <w:trHeight w:val="555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24ACDF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№ з/п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208E0B2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Найменування обладнання</w:t>
                  </w:r>
                </w:p>
                <w:p w14:paraId="19A0E5E8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та матеріально-технічна база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CA0B592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Кількість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197F3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Примітка</w:t>
                  </w:r>
                </w:p>
                <w:p w14:paraId="4C627609" w14:textId="0E94CEA8" w:rsidR="000631B2" w:rsidRPr="004922F3" w:rsidRDefault="000631B2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(власне/орендоване)</w:t>
                  </w:r>
                </w:p>
              </w:tc>
            </w:tr>
            <w:tr w:rsidR="00F80EE7" w:rsidRPr="004922F3" w14:paraId="4676FCEC" w14:textId="77777777" w:rsidTr="00A10271">
              <w:trPr>
                <w:trHeight w:val="311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398ED3B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1.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D1C39B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49DC9C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13B90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pacing w:after="0" w:line="240" w:lineRule="auto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F80EE7" w:rsidRPr="004922F3" w14:paraId="04B02672" w14:textId="77777777" w:rsidTr="00A10271">
              <w:trPr>
                <w:trHeight w:val="311"/>
              </w:trPr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DD1BC01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  <w:t>2.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265D23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CFDB56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E40FE" w14:textId="77777777" w:rsidR="00F80EE7" w:rsidRPr="004922F3" w:rsidRDefault="00F80EE7" w:rsidP="00A10271">
                  <w:pPr>
                    <w:tabs>
                      <w:tab w:val="left" w:pos="1260"/>
                    </w:tabs>
                    <w:suppressAutoHyphens/>
                    <w:spacing w:after="0" w:line="240" w:lineRule="auto"/>
                    <w:rPr>
                      <w:rFonts w:ascii="PF Square Sans Pro" w:eastAsia="Times New Roman" w:hAnsi="PF Square Sans Pro"/>
                      <w:color w:val="000000"/>
                      <w:lang w:val="uk-UA" w:eastAsia="ar-SA"/>
                    </w:rPr>
                  </w:pPr>
                </w:p>
              </w:tc>
            </w:tr>
          </w:tbl>
          <w:p w14:paraId="74BF928B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  <w:p w14:paraId="7465C1FF" w14:textId="77777777" w:rsidR="00F80EE7" w:rsidRPr="004922F3" w:rsidRDefault="00F80EE7" w:rsidP="00A10271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  <w:p w14:paraId="7ED05C3A" w14:textId="77777777" w:rsidR="00F80EE7" w:rsidRPr="004922F3" w:rsidRDefault="00F80EE7" w:rsidP="00C924B3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u w:val="single"/>
                <w:lang w:val="uk-UA" w:eastAsia="ar-SA"/>
              </w:rPr>
              <w:t>Уповноважена особа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_______________        _________________ </w:t>
            </w:r>
          </w:p>
          <w:p w14:paraId="39B1F4B3" w14:textId="21B8C3E7" w:rsidR="00B722A6" w:rsidRPr="006E61B9" w:rsidRDefault="00F80EE7" w:rsidP="006E61B9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(посада)       </w:t>
            </w:r>
            <w:r w:rsidR="00A1027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</w:t>
            </w:r>
            <w:r w:rsidR="00A10271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  <w:r w:rsidR="004B4F3F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(підпис, М.П.)         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(ініціали та прізвище)</w:t>
            </w:r>
          </w:p>
        </w:tc>
      </w:tr>
      <w:tr w:rsidR="00F80EE7" w:rsidRPr="004922F3" w14:paraId="02ABF8D0" w14:textId="77777777" w:rsidTr="004B4F3F"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A0D2E" w14:textId="1241C3CD" w:rsidR="00F80EE7" w:rsidRPr="004922F3" w:rsidRDefault="002301C5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lastRenderedPageBreak/>
              <w:t>5</w:t>
            </w:r>
            <w:r w:rsidR="00F80EE7"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 xml:space="preserve">. </w:t>
            </w: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  <w:t>Найбільші проекти, які реалізовувались учасником у 2021-2023 роках</w:t>
            </w:r>
          </w:p>
          <w:p w14:paraId="78985C6C" w14:textId="77777777" w:rsidR="00F80EE7" w:rsidRPr="004922F3" w:rsidRDefault="00F80EE7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  <w:p w14:paraId="081E9CB7" w14:textId="77777777" w:rsidR="00F80EE7" w:rsidRPr="004922F3" w:rsidRDefault="00F80EE7" w:rsidP="00A10271">
            <w:pPr>
              <w:tabs>
                <w:tab w:val="center" w:pos="4819"/>
                <w:tab w:val="right" w:pos="9639"/>
              </w:tabs>
              <w:suppressAutoHyphens/>
              <w:snapToGrid w:val="0"/>
              <w:spacing w:after="0" w:line="240" w:lineRule="auto"/>
              <w:rPr>
                <w:rFonts w:ascii="PF Square Sans Pro" w:eastAsia="Times New Roman" w:hAnsi="PF Square Sans Pro"/>
                <w:b/>
                <w:color w:val="000000"/>
                <w:lang w:val="uk-UA" w:eastAsia="ar-SA"/>
              </w:rPr>
            </w:pPr>
          </w:p>
        </w:tc>
        <w:tc>
          <w:tcPr>
            <w:tcW w:w="780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C3BA447" w14:textId="40DC63AF" w:rsidR="00BB34A7" w:rsidRPr="004922F3" w:rsidRDefault="00651FC5" w:rsidP="00651FC5">
            <w:pPr>
              <w:tabs>
                <w:tab w:val="left" w:pos="4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5.1.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Скан</w:t>
            </w:r>
            <w:r w:rsidR="00205F7D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ована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копія довідки про найбільші проекти з будівництва, реконструкції, реставрації, капітальног</w:t>
            </w:r>
            <w:r w:rsidR="0075669A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о ремонту, які реалізовувались 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у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часником у період 2021-2023 роки (згідно встановленого зразка). При цьому повинно бути не менше трьох </w:t>
            </w:r>
            <w:proofErr w:type="spellStart"/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>проєктів</w:t>
            </w:r>
            <w:proofErr w:type="spellEnd"/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uk-UA"/>
              </w:rPr>
              <w:t xml:space="preserve"> загальною вартістю </w:t>
            </w:r>
            <w:r w:rsidR="00C924B3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понад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  <w:r w:rsidR="00FE14FA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2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млн гривень</w:t>
            </w:r>
            <w:r w:rsidR="006E61B9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(кожен)</w:t>
            </w:r>
            <w:r w:rsidR="00BB34A7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>.</w:t>
            </w:r>
          </w:p>
          <w:p w14:paraId="0BDDC9D7" w14:textId="5694FC45" w:rsidR="00BB34A7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Інформація про найбільші проекти</w:t>
            </w:r>
          </w:p>
          <w:p w14:paraId="6A17C2A5" w14:textId="77777777" w:rsidR="009A659B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з будівництва, реконструкції, реставрації, капітальног</w:t>
            </w:r>
            <w:r w:rsidR="009A659B"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 xml:space="preserve">о ремонту </w:t>
            </w:r>
          </w:p>
          <w:p w14:paraId="694C5D43" w14:textId="7876368D" w:rsidR="00BB34A7" w:rsidRPr="004922F3" w:rsidRDefault="00BB34A7" w:rsidP="00BB34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</w:pPr>
            <w:r w:rsidRPr="004922F3">
              <w:rPr>
                <w:rFonts w:ascii="PF Square Sans Pro" w:eastAsia="Times New Roman" w:hAnsi="PF Square Sans Pro"/>
                <w:b/>
                <w:color w:val="000000"/>
                <w:lang w:val="uk-UA" w:eastAsia="uk-UA"/>
              </w:rPr>
              <w:t>у період 2021-2023 роки</w:t>
            </w:r>
          </w:p>
          <w:tbl>
            <w:tblPr>
              <w:tblW w:w="75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801"/>
              <w:gridCol w:w="1701"/>
              <w:gridCol w:w="1701"/>
              <w:gridCol w:w="1559"/>
            </w:tblGrid>
            <w:tr w:rsidR="00BB34A7" w:rsidRPr="004922F3" w14:paraId="02CE8257" w14:textId="77777777" w:rsidTr="00E4432E">
              <w:trPr>
                <w:trHeight w:val="1396"/>
              </w:trPr>
              <w:tc>
                <w:tcPr>
                  <w:tcW w:w="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A932D68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№ з/п</w:t>
                  </w:r>
                </w:p>
              </w:tc>
              <w:tc>
                <w:tcPr>
                  <w:tcW w:w="1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B41C21A" w14:textId="029883EC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 xml:space="preserve">Назва </w:t>
                  </w:r>
                  <w:proofErr w:type="spellStart"/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проєкта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D4B783A" w14:textId="48A1198D" w:rsidR="00BB34A7" w:rsidRPr="004922F3" w:rsidRDefault="00BB34A7" w:rsidP="00BB34A7">
                  <w:pPr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Загальна вартість згідно договору, тис. грн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501D11" w14:textId="0B3DC0A6" w:rsidR="00BB34A7" w:rsidRPr="004922F3" w:rsidRDefault="00C924B3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i/>
                      <w:i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Дата укладення угоди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28E8B758" w14:textId="1AABC230" w:rsidR="00BB34A7" w:rsidRPr="004922F3" w:rsidRDefault="00C924B3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 xml:space="preserve">Статус </w:t>
                  </w:r>
                  <w:proofErr w:type="spellStart"/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>проєкта</w:t>
                  </w:r>
                  <w:proofErr w:type="spellEnd"/>
                  <w:r w:rsidRPr="004922F3">
                    <w:rPr>
                      <w:rFonts w:ascii="PF Square Sans Pro" w:hAnsi="PF Square Sans Pro"/>
                      <w:bCs/>
                      <w:color w:val="000000"/>
                      <w:lang w:val="uk-UA" w:eastAsia="ar-SA"/>
                    </w:rPr>
                    <w:t xml:space="preserve"> (завершено, у стадії реалізації)</w:t>
                  </w:r>
                </w:p>
              </w:tc>
            </w:tr>
            <w:tr w:rsidR="00BB34A7" w:rsidRPr="004922F3" w14:paraId="24D84D44" w14:textId="77777777" w:rsidTr="00E4432E">
              <w:trPr>
                <w:trHeight w:val="212"/>
              </w:trPr>
              <w:tc>
                <w:tcPr>
                  <w:tcW w:w="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76AEF24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1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6C650002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9BE4BF4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1474B9F8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5D0F08F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BB34A7" w:rsidRPr="004922F3" w14:paraId="3457B51E" w14:textId="77777777" w:rsidTr="00651FC5">
              <w:trPr>
                <w:trHeight w:val="258"/>
              </w:trPr>
              <w:tc>
                <w:tcPr>
                  <w:tcW w:w="78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918F981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2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E288E7F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24EF86A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DEA39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4DF449A" w14:textId="77777777" w:rsidR="00BB34A7" w:rsidRPr="004922F3" w:rsidRDefault="00BB34A7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  <w:tr w:rsidR="00651FC5" w:rsidRPr="004922F3" w14:paraId="5F1F7375" w14:textId="77777777" w:rsidTr="00651FC5">
              <w:trPr>
                <w:trHeight w:val="258"/>
              </w:trPr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FC8C2" w14:textId="08BE9A2C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  <w:r w:rsidRPr="004922F3"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  <w:t>3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5B68E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95DFF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7D581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695DA" w14:textId="77777777" w:rsidR="00651FC5" w:rsidRPr="004922F3" w:rsidRDefault="00651FC5" w:rsidP="00BB34A7">
                  <w:pPr>
                    <w:snapToGrid w:val="0"/>
                    <w:spacing w:after="0" w:line="240" w:lineRule="auto"/>
                    <w:jc w:val="center"/>
                    <w:rPr>
                      <w:rFonts w:ascii="PF Square Sans Pro" w:hAnsi="PF Square Sans Pro"/>
                      <w:color w:val="000000"/>
                      <w:lang w:val="uk-UA" w:eastAsia="ar-SA"/>
                    </w:rPr>
                  </w:pPr>
                </w:p>
              </w:tc>
            </w:tr>
          </w:tbl>
          <w:p w14:paraId="724FC020" w14:textId="788A7040" w:rsidR="00BB34A7" w:rsidRPr="004922F3" w:rsidRDefault="00BB34A7" w:rsidP="00BB34A7">
            <w:pPr>
              <w:pStyle w:val="a7"/>
              <w:suppressAutoHyphens/>
              <w:autoSpaceDE w:val="0"/>
              <w:autoSpaceDN w:val="0"/>
              <w:adjustRightInd w:val="0"/>
              <w:spacing w:after="0" w:line="240" w:lineRule="auto"/>
              <w:ind w:left="462"/>
              <w:jc w:val="both"/>
              <w:rPr>
                <w:rFonts w:ascii="PF Square Sans Pro" w:eastAsia="Times New Roman" w:hAnsi="PF Square Sans Pro"/>
                <w:color w:val="000000"/>
                <w:lang w:val="uk-UA" w:eastAsia="uk-UA"/>
              </w:rPr>
            </w:pPr>
          </w:p>
          <w:p w14:paraId="6326B0C0" w14:textId="77777777" w:rsidR="00C924B3" w:rsidRPr="004922F3" w:rsidRDefault="00C924B3" w:rsidP="00C924B3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u w:val="single"/>
                <w:lang w:val="uk-UA" w:eastAsia="ar-SA"/>
              </w:rPr>
              <w:t>Уповноважена особа</w:t>
            </w: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_______________        _________________ </w:t>
            </w:r>
          </w:p>
          <w:p w14:paraId="452C3B08" w14:textId="77777777" w:rsidR="00C30E01" w:rsidRDefault="00C924B3" w:rsidP="009A659B">
            <w:pPr>
              <w:suppressAutoHyphens/>
              <w:snapToGrid w:val="0"/>
              <w:spacing w:after="0" w:line="240" w:lineRule="auto"/>
              <w:ind w:firstLine="462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  <w:r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          (посада)                           (підпис, М.П.)         </w:t>
            </w:r>
            <w:r w:rsidR="0075669A" w:rsidRPr="004922F3">
              <w:rPr>
                <w:rFonts w:ascii="PF Square Sans Pro" w:eastAsia="Times New Roman" w:hAnsi="PF Square Sans Pro"/>
                <w:color w:val="000000"/>
                <w:lang w:val="uk-UA" w:eastAsia="ar-SA"/>
              </w:rPr>
              <w:t xml:space="preserve">  (ініціали та прізвище)</w:t>
            </w:r>
          </w:p>
          <w:p w14:paraId="40C28D1A" w14:textId="6F3AF309" w:rsidR="006E61B9" w:rsidRPr="004922F3" w:rsidRDefault="006E61B9" w:rsidP="006E61B9">
            <w:pPr>
              <w:suppressAutoHyphens/>
              <w:snapToGrid w:val="0"/>
              <w:spacing w:after="0" w:line="240" w:lineRule="auto"/>
              <w:jc w:val="both"/>
              <w:rPr>
                <w:rFonts w:ascii="PF Square Sans Pro" w:eastAsia="Times New Roman" w:hAnsi="PF Square Sans Pro"/>
                <w:color w:val="000000"/>
                <w:lang w:val="uk-UA" w:eastAsia="ar-SA"/>
              </w:rPr>
            </w:pPr>
          </w:p>
        </w:tc>
      </w:tr>
    </w:tbl>
    <w:p w14:paraId="44FC1FF4" w14:textId="509769C6" w:rsidR="00011837" w:rsidRPr="004922F3" w:rsidRDefault="00011837" w:rsidP="00CD652F">
      <w:pPr>
        <w:suppressAutoHyphens/>
        <w:spacing w:after="0" w:line="240" w:lineRule="auto"/>
        <w:jc w:val="both"/>
        <w:rPr>
          <w:rFonts w:ascii="PF Square Sans Pro" w:hAnsi="PF Square Sans Pro"/>
          <w:lang w:val="uk-UA"/>
        </w:rPr>
      </w:pPr>
    </w:p>
    <w:p w14:paraId="0604AF44" w14:textId="1873E706" w:rsidR="009A659B" w:rsidRPr="004922F3" w:rsidRDefault="005D4FBB" w:rsidP="009A659B">
      <w:pPr>
        <w:suppressAutoHyphens/>
        <w:spacing w:after="0" w:line="240" w:lineRule="auto"/>
        <w:ind w:firstLine="567"/>
        <w:jc w:val="both"/>
        <w:rPr>
          <w:rFonts w:ascii="PF Square Sans Pro" w:hAnsi="PF Square Sans Pro"/>
          <w:lang w:val="uk-UA"/>
        </w:rPr>
      </w:pPr>
      <w:r w:rsidRPr="004922F3">
        <w:rPr>
          <w:rFonts w:ascii="PF Square Sans Pro" w:hAnsi="PF Square Sans Pro"/>
          <w:lang w:val="uk-UA"/>
        </w:rPr>
        <w:t xml:space="preserve">Весь пакет документів по </w:t>
      </w:r>
      <w:r w:rsidRPr="004922F3">
        <w:rPr>
          <w:rFonts w:ascii="PF Square Sans Pro" w:hAnsi="PF Square Sans Pro"/>
          <w:lang w:val="en-US"/>
        </w:rPr>
        <w:t xml:space="preserve">I </w:t>
      </w:r>
      <w:r w:rsidRPr="004922F3">
        <w:rPr>
          <w:rFonts w:ascii="PF Square Sans Pro" w:hAnsi="PF Square Sans Pro"/>
          <w:lang w:val="uk-UA"/>
        </w:rPr>
        <w:t>етапу надається окремим листом</w:t>
      </w:r>
      <w:r w:rsidR="00205F7D" w:rsidRPr="004922F3">
        <w:rPr>
          <w:rFonts w:ascii="PF Square Sans Pro" w:hAnsi="PF Square Sans Pro"/>
          <w:lang w:val="uk-UA"/>
        </w:rPr>
        <w:t xml:space="preserve"> (Лист 1)</w:t>
      </w:r>
      <w:r w:rsidRPr="004922F3">
        <w:rPr>
          <w:rFonts w:ascii="PF Square Sans Pro" w:hAnsi="PF Square Sans Pro"/>
          <w:lang w:val="uk-UA"/>
        </w:rPr>
        <w:t xml:space="preserve"> на електронну адресу </w:t>
      </w:r>
      <w:hyperlink r:id="rId8" w:history="1">
        <w:r w:rsidRPr="004922F3">
          <w:rPr>
            <w:rStyle w:val="a4"/>
            <w:rFonts w:ascii="PF Square Sans Pro" w:eastAsia="Times New Roman" w:hAnsi="PF Square Sans Pro"/>
            <w:b/>
            <w:bCs/>
            <w:lang w:eastAsia="uk-UA"/>
          </w:rPr>
          <w:t>giz@dialog.lviv.ua</w:t>
        </w:r>
      </w:hyperlink>
      <w:r w:rsidRPr="004922F3">
        <w:rPr>
          <w:rFonts w:ascii="PF Square Sans Pro" w:hAnsi="PF Square Sans Pro"/>
          <w:lang w:val="uk-UA"/>
        </w:rPr>
        <w:t xml:space="preserve">. </w:t>
      </w:r>
    </w:p>
    <w:p w14:paraId="1EF83A41" w14:textId="3A600111" w:rsidR="005D4FBB" w:rsidRPr="009A659B" w:rsidRDefault="005D4FBB" w:rsidP="009A659B">
      <w:pPr>
        <w:suppressAutoHyphens/>
        <w:spacing w:after="0" w:line="240" w:lineRule="auto"/>
        <w:ind w:firstLine="426"/>
        <w:jc w:val="both"/>
        <w:rPr>
          <w:rFonts w:ascii="PF Square Sans Pro" w:hAnsi="PF Square Sans Pro"/>
          <w:lang w:val="uk-UA"/>
        </w:rPr>
      </w:pPr>
      <w:r w:rsidRPr="004922F3">
        <w:rPr>
          <w:rFonts w:ascii="PF Square Sans Pro" w:hAnsi="PF Square Sans Pro"/>
          <w:lang w:val="uk-UA"/>
        </w:rPr>
        <w:t xml:space="preserve">У темі листа обов’язково необхідно зазначити: Пропозиція до тендеру </w:t>
      </w:r>
      <w:r w:rsidR="009A659B" w:rsidRPr="004922F3">
        <w:rPr>
          <w:rFonts w:ascii="PF Square Sans Pro" w:hAnsi="PF Square Sans Pro"/>
          <w:lang w:val="uk-UA"/>
        </w:rPr>
        <w:t>81301925-</w:t>
      </w:r>
      <w:r w:rsidR="00DC69BB">
        <w:rPr>
          <w:rFonts w:ascii="PF Square Sans Pro" w:hAnsi="PF Square Sans Pro"/>
          <w:lang w:val="uk-UA"/>
        </w:rPr>
        <w:t>2</w:t>
      </w:r>
      <w:r w:rsidR="006E61B9">
        <w:rPr>
          <w:rFonts w:ascii="PF Square Sans Pro" w:hAnsi="PF Square Sans Pro"/>
          <w:lang w:val="uk-UA"/>
        </w:rPr>
        <w:t>9</w:t>
      </w:r>
      <w:r w:rsidR="009A659B" w:rsidRPr="004922F3">
        <w:rPr>
          <w:rFonts w:ascii="PF Square Sans Pro" w:hAnsi="PF Square Sans Pro"/>
          <w:lang w:val="uk-UA"/>
        </w:rPr>
        <w:t>/0</w:t>
      </w:r>
      <w:r w:rsidR="0062756A">
        <w:rPr>
          <w:rFonts w:ascii="PF Square Sans Pro" w:hAnsi="PF Square Sans Pro"/>
          <w:lang w:val="uk-UA"/>
        </w:rPr>
        <w:t>7</w:t>
      </w:r>
      <w:r w:rsidR="009A659B" w:rsidRPr="004922F3">
        <w:rPr>
          <w:rFonts w:ascii="PF Square Sans Pro" w:hAnsi="PF Square Sans Pro"/>
          <w:lang w:val="uk-UA"/>
        </w:rPr>
        <w:t>/01-2024</w:t>
      </w:r>
      <w:r w:rsidRPr="004922F3">
        <w:rPr>
          <w:rFonts w:ascii="PF Square Sans Pro" w:hAnsi="PF Square Sans Pro"/>
          <w:lang w:val="uk-UA"/>
        </w:rPr>
        <w:t>; назва учасника, «Перелік документів для перевірки відповідності».</w:t>
      </w:r>
      <w:r w:rsidR="00AE3DA8" w:rsidRPr="004922F3">
        <w:rPr>
          <w:rFonts w:ascii="PF Square Sans Pro" w:hAnsi="PF Square Sans Pro"/>
          <w:lang w:val="uk-UA"/>
        </w:rPr>
        <w:t xml:space="preserve"> Всі документи мають бути надіслані у форматі PDF.</w:t>
      </w:r>
    </w:p>
    <w:sectPr w:rsidR="005D4FBB" w:rsidRPr="009A659B" w:rsidSect="005D4FBB">
      <w:headerReference w:type="default" r:id="rId9"/>
      <w:pgSz w:w="11904" w:h="16834"/>
      <w:pgMar w:top="720" w:right="720" w:bottom="426" w:left="720" w:header="539" w:footer="1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E58C" w14:textId="77777777" w:rsidR="00AE3A40" w:rsidRDefault="00AE3A40" w:rsidP="005243F3">
      <w:pPr>
        <w:spacing w:after="0" w:line="240" w:lineRule="auto"/>
      </w:pPr>
      <w:r>
        <w:separator/>
      </w:r>
    </w:p>
  </w:endnote>
  <w:endnote w:type="continuationSeparator" w:id="0">
    <w:p w14:paraId="236FD500" w14:textId="77777777" w:rsidR="00AE3A40" w:rsidRDefault="00AE3A40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1C88" w14:textId="77777777" w:rsidR="00AE3A40" w:rsidRDefault="00AE3A40" w:rsidP="005243F3">
      <w:pPr>
        <w:spacing w:after="0" w:line="240" w:lineRule="auto"/>
      </w:pPr>
      <w:r>
        <w:separator/>
      </w:r>
    </w:p>
  </w:footnote>
  <w:footnote w:type="continuationSeparator" w:id="0">
    <w:p w14:paraId="3180661E" w14:textId="77777777" w:rsidR="00AE3A40" w:rsidRDefault="00AE3A40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6D7" w14:textId="763BE290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D4735E"/>
    <w:multiLevelType w:val="hybridMultilevel"/>
    <w:tmpl w:val="B9A0E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894"/>
    <w:multiLevelType w:val="hybridMultilevel"/>
    <w:tmpl w:val="572497DC"/>
    <w:lvl w:ilvl="0" w:tplc="3724A6FA">
      <w:numFmt w:val="bullet"/>
      <w:lvlText w:val="-"/>
      <w:lvlJc w:val="left"/>
      <w:pPr>
        <w:ind w:left="832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10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34BB8"/>
    <w:multiLevelType w:val="hybridMultilevel"/>
    <w:tmpl w:val="B9A0E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8" w15:restartNumberingAfterBreak="0">
    <w:nsid w:val="3C7E6D69"/>
    <w:multiLevelType w:val="hybridMultilevel"/>
    <w:tmpl w:val="F7D4075A"/>
    <w:lvl w:ilvl="0" w:tplc="0422000F">
      <w:start w:val="1"/>
      <w:numFmt w:val="decimal"/>
      <w:lvlText w:val="%1."/>
      <w:lvlJc w:val="left"/>
      <w:pPr>
        <w:ind w:left="1050" w:hanging="360"/>
      </w:p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4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7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9" w15:restartNumberingAfterBreak="0">
    <w:nsid w:val="60F01BDF"/>
    <w:multiLevelType w:val="hybridMultilevel"/>
    <w:tmpl w:val="C8C6E180"/>
    <w:lvl w:ilvl="0" w:tplc="0422000F">
      <w:start w:val="1"/>
      <w:numFmt w:val="decimal"/>
      <w:lvlText w:val="%1."/>
      <w:lvlJc w:val="left"/>
      <w:pPr>
        <w:ind w:left="1192" w:hanging="360"/>
      </w:pPr>
    </w:lvl>
    <w:lvl w:ilvl="1" w:tplc="04220019" w:tentative="1">
      <w:start w:val="1"/>
      <w:numFmt w:val="lowerLetter"/>
      <w:lvlText w:val="%2."/>
      <w:lvlJc w:val="left"/>
      <w:pPr>
        <w:ind w:left="1912" w:hanging="360"/>
      </w:pPr>
    </w:lvl>
    <w:lvl w:ilvl="2" w:tplc="0422001B" w:tentative="1">
      <w:start w:val="1"/>
      <w:numFmt w:val="lowerRoman"/>
      <w:lvlText w:val="%3."/>
      <w:lvlJc w:val="right"/>
      <w:pPr>
        <w:ind w:left="2632" w:hanging="180"/>
      </w:pPr>
    </w:lvl>
    <w:lvl w:ilvl="3" w:tplc="0422000F" w:tentative="1">
      <w:start w:val="1"/>
      <w:numFmt w:val="decimal"/>
      <w:lvlText w:val="%4."/>
      <w:lvlJc w:val="left"/>
      <w:pPr>
        <w:ind w:left="3352" w:hanging="360"/>
      </w:pPr>
    </w:lvl>
    <w:lvl w:ilvl="4" w:tplc="04220019" w:tentative="1">
      <w:start w:val="1"/>
      <w:numFmt w:val="lowerLetter"/>
      <w:lvlText w:val="%5."/>
      <w:lvlJc w:val="left"/>
      <w:pPr>
        <w:ind w:left="4072" w:hanging="360"/>
      </w:pPr>
    </w:lvl>
    <w:lvl w:ilvl="5" w:tplc="0422001B" w:tentative="1">
      <w:start w:val="1"/>
      <w:numFmt w:val="lowerRoman"/>
      <w:lvlText w:val="%6."/>
      <w:lvlJc w:val="right"/>
      <w:pPr>
        <w:ind w:left="4792" w:hanging="180"/>
      </w:pPr>
    </w:lvl>
    <w:lvl w:ilvl="6" w:tplc="0422000F" w:tentative="1">
      <w:start w:val="1"/>
      <w:numFmt w:val="decimal"/>
      <w:lvlText w:val="%7."/>
      <w:lvlJc w:val="left"/>
      <w:pPr>
        <w:ind w:left="5512" w:hanging="360"/>
      </w:pPr>
    </w:lvl>
    <w:lvl w:ilvl="7" w:tplc="04220019" w:tentative="1">
      <w:start w:val="1"/>
      <w:numFmt w:val="lowerLetter"/>
      <w:lvlText w:val="%8."/>
      <w:lvlJc w:val="left"/>
      <w:pPr>
        <w:ind w:left="6232" w:hanging="360"/>
      </w:pPr>
    </w:lvl>
    <w:lvl w:ilvl="8" w:tplc="0422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0" w15:restartNumberingAfterBreak="0">
    <w:nsid w:val="621D3B7C"/>
    <w:multiLevelType w:val="hybridMultilevel"/>
    <w:tmpl w:val="83A609E8"/>
    <w:lvl w:ilvl="0" w:tplc="6E3C6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4BD3"/>
    <w:multiLevelType w:val="hybridMultilevel"/>
    <w:tmpl w:val="1F66D892"/>
    <w:lvl w:ilvl="0" w:tplc="0422000F">
      <w:start w:val="1"/>
      <w:numFmt w:val="decimal"/>
      <w:lvlText w:val="%1."/>
      <w:lvlJc w:val="left"/>
      <w:pPr>
        <w:ind w:left="1049" w:hanging="360"/>
      </w:pPr>
    </w:lvl>
    <w:lvl w:ilvl="1" w:tplc="04220019" w:tentative="1">
      <w:start w:val="1"/>
      <w:numFmt w:val="lowerLetter"/>
      <w:lvlText w:val="%2."/>
      <w:lvlJc w:val="left"/>
      <w:pPr>
        <w:ind w:left="1769" w:hanging="360"/>
      </w:pPr>
    </w:lvl>
    <w:lvl w:ilvl="2" w:tplc="0422001B" w:tentative="1">
      <w:start w:val="1"/>
      <w:numFmt w:val="lowerRoman"/>
      <w:lvlText w:val="%3."/>
      <w:lvlJc w:val="right"/>
      <w:pPr>
        <w:ind w:left="2489" w:hanging="180"/>
      </w:pPr>
    </w:lvl>
    <w:lvl w:ilvl="3" w:tplc="0422000F" w:tentative="1">
      <w:start w:val="1"/>
      <w:numFmt w:val="decimal"/>
      <w:lvlText w:val="%4."/>
      <w:lvlJc w:val="left"/>
      <w:pPr>
        <w:ind w:left="3209" w:hanging="360"/>
      </w:pPr>
    </w:lvl>
    <w:lvl w:ilvl="4" w:tplc="04220019" w:tentative="1">
      <w:start w:val="1"/>
      <w:numFmt w:val="lowerLetter"/>
      <w:lvlText w:val="%5."/>
      <w:lvlJc w:val="left"/>
      <w:pPr>
        <w:ind w:left="3929" w:hanging="360"/>
      </w:pPr>
    </w:lvl>
    <w:lvl w:ilvl="5" w:tplc="0422001B" w:tentative="1">
      <w:start w:val="1"/>
      <w:numFmt w:val="lowerRoman"/>
      <w:lvlText w:val="%6."/>
      <w:lvlJc w:val="right"/>
      <w:pPr>
        <w:ind w:left="4649" w:hanging="180"/>
      </w:pPr>
    </w:lvl>
    <w:lvl w:ilvl="6" w:tplc="0422000F" w:tentative="1">
      <w:start w:val="1"/>
      <w:numFmt w:val="decimal"/>
      <w:lvlText w:val="%7."/>
      <w:lvlJc w:val="left"/>
      <w:pPr>
        <w:ind w:left="5369" w:hanging="360"/>
      </w:pPr>
    </w:lvl>
    <w:lvl w:ilvl="7" w:tplc="04220019" w:tentative="1">
      <w:start w:val="1"/>
      <w:numFmt w:val="lowerLetter"/>
      <w:lvlText w:val="%8."/>
      <w:lvlJc w:val="left"/>
      <w:pPr>
        <w:ind w:left="6089" w:hanging="360"/>
      </w:pPr>
    </w:lvl>
    <w:lvl w:ilvl="8" w:tplc="0422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3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32DC"/>
    <w:multiLevelType w:val="hybridMultilevel"/>
    <w:tmpl w:val="52329A90"/>
    <w:lvl w:ilvl="0" w:tplc="152A4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B415192"/>
    <w:multiLevelType w:val="hybridMultilevel"/>
    <w:tmpl w:val="74648D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36"/>
  </w:num>
  <w:num w:numId="5">
    <w:abstractNumId w:val="1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0"/>
  </w:num>
  <w:num w:numId="10">
    <w:abstractNumId w:val="33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16"/>
  </w:num>
  <w:num w:numId="17">
    <w:abstractNumId w:val="10"/>
  </w:num>
  <w:num w:numId="18">
    <w:abstractNumId w:val="27"/>
  </w:num>
  <w:num w:numId="19">
    <w:abstractNumId w:val="28"/>
  </w:num>
  <w:num w:numId="20">
    <w:abstractNumId w:val="9"/>
  </w:num>
  <w:num w:numId="21">
    <w:abstractNumId w:val="23"/>
  </w:num>
  <w:num w:numId="22">
    <w:abstractNumId w:val="37"/>
  </w:num>
  <w:num w:numId="23">
    <w:abstractNumId w:val="21"/>
  </w:num>
  <w:num w:numId="24">
    <w:abstractNumId w:val="35"/>
  </w:num>
  <w:num w:numId="25">
    <w:abstractNumId w:val="24"/>
  </w:num>
  <w:num w:numId="26">
    <w:abstractNumId w:val="3"/>
  </w:num>
  <w:num w:numId="27">
    <w:abstractNumId w:val="31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5"/>
  </w:num>
  <w:num w:numId="32">
    <w:abstractNumId w:val="38"/>
  </w:num>
  <w:num w:numId="33">
    <w:abstractNumId w:val="4"/>
  </w:num>
  <w:num w:numId="34">
    <w:abstractNumId w:val="14"/>
  </w:num>
  <w:num w:numId="35">
    <w:abstractNumId w:val="34"/>
  </w:num>
  <w:num w:numId="36">
    <w:abstractNumId w:val="32"/>
  </w:num>
  <w:num w:numId="37">
    <w:abstractNumId w:val="18"/>
  </w:num>
  <w:num w:numId="38">
    <w:abstractNumId w:val="30"/>
  </w:num>
  <w:num w:numId="3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0C0"/>
    <w:rsid w:val="00002C31"/>
    <w:rsid w:val="00003B0C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837"/>
    <w:rsid w:val="00011AC3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49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121F"/>
    <w:rsid w:val="000618A3"/>
    <w:rsid w:val="00062D69"/>
    <w:rsid w:val="00063019"/>
    <w:rsid w:val="000631B2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0D8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C0161"/>
    <w:rsid w:val="000C0266"/>
    <w:rsid w:val="000C0E49"/>
    <w:rsid w:val="000C1F31"/>
    <w:rsid w:val="000C49EF"/>
    <w:rsid w:val="000C51B3"/>
    <w:rsid w:val="000C54CD"/>
    <w:rsid w:val="000C5583"/>
    <w:rsid w:val="000C58DA"/>
    <w:rsid w:val="000C58FF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3387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138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611"/>
    <w:rsid w:val="00100669"/>
    <w:rsid w:val="0010128E"/>
    <w:rsid w:val="0010197D"/>
    <w:rsid w:val="00102384"/>
    <w:rsid w:val="00102872"/>
    <w:rsid w:val="00103089"/>
    <w:rsid w:val="001030ED"/>
    <w:rsid w:val="00103CF6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1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807"/>
    <w:rsid w:val="00122889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7D7"/>
    <w:rsid w:val="00132EEC"/>
    <w:rsid w:val="00133AEF"/>
    <w:rsid w:val="00133C80"/>
    <w:rsid w:val="0013406C"/>
    <w:rsid w:val="001340C6"/>
    <w:rsid w:val="00134EF1"/>
    <w:rsid w:val="00135BA1"/>
    <w:rsid w:val="00135C23"/>
    <w:rsid w:val="001362D2"/>
    <w:rsid w:val="00137600"/>
    <w:rsid w:val="00137CDB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0F21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77D"/>
    <w:rsid w:val="001A10DC"/>
    <w:rsid w:val="001A185B"/>
    <w:rsid w:val="001A192E"/>
    <w:rsid w:val="001A1E37"/>
    <w:rsid w:val="001A29F8"/>
    <w:rsid w:val="001A2D31"/>
    <w:rsid w:val="001A33EE"/>
    <w:rsid w:val="001A3435"/>
    <w:rsid w:val="001A40BA"/>
    <w:rsid w:val="001A44BE"/>
    <w:rsid w:val="001A457B"/>
    <w:rsid w:val="001A462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66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0DE4"/>
    <w:rsid w:val="001C153E"/>
    <w:rsid w:val="001C2904"/>
    <w:rsid w:val="001C2B31"/>
    <w:rsid w:val="001C319E"/>
    <w:rsid w:val="001C333A"/>
    <w:rsid w:val="001C373F"/>
    <w:rsid w:val="001C4619"/>
    <w:rsid w:val="001C4DE0"/>
    <w:rsid w:val="001C5280"/>
    <w:rsid w:val="001C52B6"/>
    <w:rsid w:val="001C5506"/>
    <w:rsid w:val="001C5D30"/>
    <w:rsid w:val="001C659B"/>
    <w:rsid w:val="001C661A"/>
    <w:rsid w:val="001C678C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EFE"/>
    <w:rsid w:val="001F0860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82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5F7D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93F"/>
    <w:rsid w:val="0022650E"/>
    <w:rsid w:val="00226B24"/>
    <w:rsid w:val="00227073"/>
    <w:rsid w:val="002275E8"/>
    <w:rsid w:val="00227B58"/>
    <w:rsid w:val="002301AC"/>
    <w:rsid w:val="002301C5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790"/>
    <w:rsid w:val="00265A46"/>
    <w:rsid w:val="00265CA5"/>
    <w:rsid w:val="00265D80"/>
    <w:rsid w:val="002666F2"/>
    <w:rsid w:val="00266C7E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E47"/>
    <w:rsid w:val="00281469"/>
    <w:rsid w:val="00281E54"/>
    <w:rsid w:val="00282F74"/>
    <w:rsid w:val="002841F5"/>
    <w:rsid w:val="0028476D"/>
    <w:rsid w:val="00284ABA"/>
    <w:rsid w:val="0028518C"/>
    <w:rsid w:val="00285FD1"/>
    <w:rsid w:val="00286128"/>
    <w:rsid w:val="00287E0A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A0011"/>
    <w:rsid w:val="002A18DD"/>
    <w:rsid w:val="002A1D01"/>
    <w:rsid w:val="002A209D"/>
    <w:rsid w:val="002A26DD"/>
    <w:rsid w:val="002A2B6A"/>
    <w:rsid w:val="002A3E9A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0BF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628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7B9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090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3E07"/>
    <w:rsid w:val="00334623"/>
    <w:rsid w:val="00335977"/>
    <w:rsid w:val="0033714C"/>
    <w:rsid w:val="003407E4"/>
    <w:rsid w:val="00340BBD"/>
    <w:rsid w:val="0034182A"/>
    <w:rsid w:val="00341A63"/>
    <w:rsid w:val="00341C99"/>
    <w:rsid w:val="00341E5F"/>
    <w:rsid w:val="0034205E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EE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D7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380"/>
    <w:rsid w:val="003C5A1F"/>
    <w:rsid w:val="003C6276"/>
    <w:rsid w:val="003C65F2"/>
    <w:rsid w:val="003C6883"/>
    <w:rsid w:val="003C6974"/>
    <w:rsid w:val="003C6E9E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5F60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D0A"/>
    <w:rsid w:val="00401F58"/>
    <w:rsid w:val="00402966"/>
    <w:rsid w:val="004033D7"/>
    <w:rsid w:val="00403678"/>
    <w:rsid w:val="004038E7"/>
    <w:rsid w:val="00403ACD"/>
    <w:rsid w:val="00404299"/>
    <w:rsid w:val="0040488F"/>
    <w:rsid w:val="004051B4"/>
    <w:rsid w:val="004051F1"/>
    <w:rsid w:val="00405410"/>
    <w:rsid w:val="004054E2"/>
    <w:rsid w:val="004059D4"/>
    <w:rsid w:val="00406656"/>
    <w:rsid w:val="00406BD2"/>
    <w:rsid w:val="00407139"/>
    <w:rsid w:val="004100E9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5E8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26D1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16A1"/>
    <w:rsid w:val="00471941"/>
    <w:rsid w:val="00471CA8"/>
    <w:rsid w:val="004724CB"/>
    <w:rsid w:val="00472B8C"/>
    <w:rsid w:val="00472C22"/>
    <w:rsid w:val="00473187"/>
    <w:rsid w:val="00473EE7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2F3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44E"/>
    <w:rsid w:val="004A71B7"/>
    <w:rsid w:val="004A73EB"/>
    <w:rsid w:val="004A7F82"/>
    <w:rsid w:val="004B1C24"/>
    <w:rsid w:val="004B31AB"/>
    <w:rsid w:val="004B3345"/>
    <w:rsid w:val="004B3C43"/>
    <w:rsid w:val="004B425E"/>
    <w:rsid w:val="004B4584"/>
    <w:rsid w:val="004B47A6"/>
    <w:rsid w:val="004B47EA"/>
    <w:rsid w:val="004B49B5"/>
    <w:rsid w:val="004B4F3F"/>
    <w:rsid w:val="004B5EA0"/>
    <w:rsid w:val="004B684D"/>
    <w:rsid w:val="004B68FA"/>
    <w:rsid w:val="004B7232"/>
    <w:rsid w:val="004B7588"/>
    <w:rsid w:val="004B7F2F"/>
    <w:rsid w:val="004C07A4"/>
    <w:rsid w:val="004C1728"/>
    <w:rsid w:val="004C1934"/>
    <w:rsid w:val="004C1B8D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D01D3"/>
    <w:rsid w:val="004D09D8"/>
    <w:rsid w:val="004D13DE"/>
    <w:rsid w:val="004D23A8"/>
    <w:rsid w:val="004D2FCD"/>
    <w:rsid w:val="004D4286"/>
    <w:rsid w:val="004D42CD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EA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60A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A4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CEB"/>
    <w:rsid w:val="00537ED1"/>
    <w:rsid w:val="00540FA1"/>
    <w:rsid w:val="00541114"/>
    <w:rsid w:val="005412D4"/>
    <w:rsid w:val="00542BF3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4FBB"/>
    <w:rsid w:val="005D561C"/>
    <w:rsid w:val="005D5B7E"/>
    <w:rsid w:val="005D6BB2"/>
    <w:rsid w:val="005D78A7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A64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3DEB"/>
    <w:rsid w:val="0062455E"/>
    <w:rsid w:val="00624AF3"/>
    <w:rsid w:val="006254C0"/>
    <w:rsid w:val="006257D5"/>
    <w:rsid w:val="00625BF4"/>
    <w:rsid w:val="006261B6"/>
    <w:rsid w:val="00626340"/>
    <w:rsid w:val="0062686E"/>
    <w:rsid w:val="0062756A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44AC"/>
    <w:rsid w:val="00634F3F"/>
    <w:rsid w:val="006358AD"/>
    <w:rsid w:val="00635C08"/>
    <w:rsid w:val="00635C8E"/>
    <w:rsid w:val="00635D26"/>
    <w:rsid w:val="00635D3C"/>
    <w:rsid w:val="006360C8"/>
    <w:rsid w:val="00636BB7"/>
    <w:rsid w:val="00637234"/>
    <w:rsid w:val="00637637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1FC5"/>
    <w:rsid w:val="0065264B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BE3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648"/>
    <w:rsid w:val="0068287B"/>
    <w:rsid w:val="006829C7"/>
    <w:rsid w:val="00682D37"/>
    <w:rsid w:val="00682FDB"/>
    <w:rsid w:val="00683B8A"/>
    <w:rsid w:val="0068554C"/>
    <w:rsid w:val="006855D2"/>
    <w:rsid w:val="00685640"/>
    <w:rsid w:val="0068564D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5424"/>
    <w:rsid w:val="006B6777"/>
    <w:rsid w:val="006B7946"/>
    <w:rsid w:val="006B7D13"/>
    <w:rsid w:val="006C04FD"/>
    <w:rsid w:val="006C05D0"/>
    <w:rsid w:val="006C1F01"/>
    <w:rsid w:val="006C20FA"/>
    <w:rsid w:val="006C27BF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07EE"/>
    <w:rsid w:val="006D1391"/>
    <w:rsid w:val="006D16E6"/>
    <w:rsid w:val="006D1A40"/>
    <w:rsid w:val="006D1E53"/>
    <w:rsid w:val="006D27C1"/>
    <w:rsid w:val="006D2AC9"/>
    <w:rsid w:val="006D3F9E"/>
    <w:rsid w:val="006D44E5"/>
    <w:rsid w:val="006D4ECB"/>
    <w:rsid w:val="006D5583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2DC5"/>
    <w:rsid w:val="006E3167"/>
    <w:rsid w:val="006E3820"/>
    <w:rsid w:val="006E3D4F"/>
    <w:rsid w:val="006E41D0"/>
    <w:rsid w:val="006E4695"/>
    <w:rsid w:val="006E4EBD"/>
    <w:rsid w:val="006E61B9"/>
    <w:rsid w:val="006E6AD0"/>
    <w:rsid w:val="006E6BDD"/>
    <w:rsid w:val="006E7D66"/>
    <w:rsid w:val="006F0C1A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4C7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CF7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7EB"/>
    <w:rsid w:val="00734F38"/>
    <w:rsid w:val="00734FDA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669A"/>
    <w:rsid w:val="00757006"/>
    <w:rsid w:val="00757205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6A1D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4529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2040F"/>
    <w:rsid w:val="00820AB8"/>
    <w:rsid w:val="00820AE9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143"/>
    <w:rsid w:val="008A3201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AA2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731"/>
    <w:rsid w:val="008D2EA4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6412"/>
    <w:rsid w:val="008E671E"/>
    <w:rsid w:val="008E6B1F"/>
    <w:rsid w:val="008E6D5E"/>
    <w:rsid w:val="008E78C4"/>
    <w:rsid w:val="008F0BFD"/>
    <w:rsid w:val="008F2051"/>
    <w:rsid w:val="008F22F2"/>
    <w:rsid w:val="008F33EF"/>
    <w:rsid w:val="008F43C0"/>
    <w:rsid w:val="008F524F"/>
    <w:rsid w:val="008F5255"/>
    <w:rsid w:val="008F54BD"/>
    <w:rsid w:val="008F55A7"/>
    <w:rsid w:val="008F5DC6"/>
    <w:rsid w:val="008F60D4"/>
    <w:rsid w:val="008F73D6"/>
    <w:rsid w:val="008F797A"/>
    <w:rsid w:val="009000F7"/>
    <w:rsid w:val="00900C15"/>
    <w:rsid w:val="00900EB7"/>
    <w:rsid w:val="009010F7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FE2"/>
    <w:rsid w:val="009213A9"/>
    <w:rsid w:val="009228C2"/>
    <w:rsid w:val="009230AB"/>
    <w:rsid w:val="00923E83"/>
    <w:rsid w:val="00924447"/>
    <w:rsid w:val="00924B2F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8F6"/>
    <w:rsid w:val="0095474C"/>
    <w:rsid w:val="00954AE8"/>
    <w:rsid w:val="00954B11"/>
    <w:rsid w:val="009551B4"/>
    <w:rsid w:val="0095556A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BE4"/>
    <w:rsid w:val="00966FE4"/>
    <w:rsid w:val="0096737D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B7A"/>
    <w:rsid w:val="00995F27"/>
    <w:rsid w:val="009967AD"/>
    <w:rsid w:val="009A0E48"/>
    <w:rsid w:val="009A0FDC"/>
    <w:rsid w:val="009A12F0"/>
    <w:rsid w:val="009A30A2"/>
    <w:rsid w:val="009A5433"/>
    <w:rsid w:val="009A5A2F"/>
    <w:rsid w:val="009A5F74"/>
    <w:rsid w:val="009A63E9"/>
    <w:rsid w:val="009A659B"/>
    <w:rsid w:val="009A67E5"/>
    <w:rsid w:val="009A6998"/>
    <w:rsid w:val="009B046B"/>
    <w:rsid w:val="009B1256"/>
    <w:rsid w:val="009B22BC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A7C"/>
    <w:rsid w:val="009D45A2"/>
    <w:rsid w:val="009D4931"/>
    <w:rsid w:val="009D4BB3"/>
    <w:rsid w:val="009D4C5A"/>
    <w:rsid w:val="009D5AC4"/>
    <w:rsid w:val="009D7680"/>
    <w:rsid w:val="009D7795"/>
    <w:rsid w:val="009D78A0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07EFE"/>
    <w:rsid w:val="00A10271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588A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45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297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6BCC"/>
    <w:rsid w:val="00AA725B"/>
    <w:rsid w:val="00AB038D"/>
    <w:rsid w:val="00AB1B3F"/>
    <w:rsid w:val="00AB1DA0"/>
    <w:rsid w:val="00AB1F71"/>
    <w:rsid w:val="00AB2634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147B"/>
    <w:rsid w:val="00AE23C5"/>
    <w:rsid w:val="00AE2D86"/>
    <w:rsid w:val="00AE330D"/>
    <w:rsid w:val="00AE3A40"/>
    <w:rsid w:val="00AE3DA8"/>
    <w:rsid w:val="00AE3EAA"/>
    <w:rsid w:val="00AE43D2"/>
    <w:rsid w:val="00AE473A"/>
    <w:rsid w:val="00AE5516"/>
    <w:rsid w:val="00AE7873"/>
    <w:rsid w:val="00AE7FC2"/>
    <w:rsid w:val="00AF03C1"/>
    <w:rsid w:val="00AF1127"/>
    <w:rsid w:val="00AF1296"/>
    <w:rsid w:val="00AF163F"/>
    <w:rsid w:val="00AF1973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449C"/>
    <w:rsid w:val="00B05B43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168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AFB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915"/>
    <w:rsid w:val="00B52B0F"/>
    <w:rsid w:val="00B52EC9"/>
    <w:rsid w:val="00B538F6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1891"/>
    <w:rsid w:val="00B722A6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B0736"/>
    <w:rsid w:val="00BB0DD5"/>
    <w:rsid w:val="00BB1507"/>
    <w:rsid w:val="00BB2BAC"/>
    <w:rsid w:val="00BB2D86"/>
    <w:rsid w:val="00BB34A7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08E7"/>
    <w:rsid w:val="00BD1344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3E87"/>
    <w:rsid w:val="00BE5129"/>
    <w:rsid w:val="00BE7266"/>
    <w:rsid w:val="00BE74F6"/>
    <w:rsid w:val="00BE79A6"/>
    <w:rsid w:val="00BE7B80"/>
    <w:rsid w:val="00BF118D"/>
    <w:rsid w:val="00BF218D"/>
    <w:rsid w:val="00BF307F"/>
    <w:rsid w:val="00BF38DA"/>
    <w:rsid w:val="00BF3C91"/>
    <w:rsid w:val="00BF4345"/>
    <w:rsid w:val="00BF4925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64E"/>
    <w:rsid w:val="00C05864"/>
    <w:rsid w:val="00C0641E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062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0E01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4FE4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45D"/>
    <w:rsid w:val="00C518F6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404C"/>
    <w:rsid w:val="00C64426"/>
    <w:rsid w:val="00C65453"/>
    <w:rsid w:val="00C655A1"/>
    <w:rsid w:val="00C65A4A"/>
    <w:rsid w:val="00C65EE2"/>
    <w:rsid w:val="00C662E3"/>
    <w:rsid w:val="00C663CD"/>
    <w:rsid w:val="00C7006D"/>
    <w:rsid w:val="00C70757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4A7"/>
    <w:rsid w:val="00C755F8"/>
    <w:rsid w:val="00C76229"/>
    <w:rsid w:val="00C76235"/>
    <w:rsid w:val="00C76C49"/>
    <w:rsid w:val="00C77E8E"/>
    <w:rsid w:val="00C809A4"/>
    <w:rsid w:val="00C80C37"/>
    <w:rsid w:val="00C8128B"/>
    <w:rsid w:val="00C81587"/>
    <w:rsid w:val="00C81B31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4B3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B8B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47A8"/>
    <w:rsid w:val="00CC4950"/>
    <w:rsid w:val="00CC4D4F"/>
    <w:rsid w:val="00CC4F25"/>
    <w:rsid w:val="00CC50C2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39B8"/>
    <w:rsid w:val="00CD407F"/>
    <w:rsid w:val="00CD4C01"/>
    <w:rsid w:val="00CD510C"/>
    <w:rsid w:val="00CD512D"/>
    <w:rsid w:val="00CD51DF"/>
    <w:rsid w:val="00CD652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26D7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3D4"/>
    <w:rsid w:val="00D2299B"/>
    <w:rsid w:val="00D23DB8"/>
    <w:rsid w:val="00D24263"/>
    <w:rsid w:val="00D25422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DC"/>
    <w:rsid w:val="00D52883"/>
    <w:rsid w:val="00D533E3"/>
    <w:rsid w:val="00D536ED"/>
    <w:rsid w:val="00D538C6"/>
    <w:rsid w:val="00D53A0D"/>
    <w:rsid w:val="00D54198"/>
    <w:rsid w:val="00D541A3"/>
    <w:rsid w:val="00D5476A"/>
    <w:rsid w:val="00D54BBC"/>
    <w:rsid w:val="00D55338"/>
    <w:rsid w:val="00D5559E"/>
    <w:rsid w:val="00D55C67"/>
    <w:rsid w:val="00D55EE4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77AFD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D8C"/>
    <w:rsid w:val="00DA6F02"/>
    <w:rsid w:val="00DA7379"/>
    <w:rsid w:val="00DA793C"/>
    <w:rsid w:val="00DB03EC"/>
    <w:rsid w:val="00DB11D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6FD"/>
    <w:rsid w:val="00DB5978"/>
    <w:rsid w:val="00DB6E20"/>
    <w:rsid w:val="00DB7765"/>
    <w:rsid w:val="00DB795F"/>
    <w:rsid w:val="00DB7BED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9B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E89"/>
    <w:rsid w:val="00DE7EC8"/>
    <w:rsid w:val="00DF0AF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D86"/>
    <w:rsid w:val="00E104D7"/>
    <w:rsid w:val="00E109DB"/>
    <w:rsid w:val="00E11A4D"/>
    <w:rsid w:val="00E11B95"/>
    <w:rsid w:val="00E11CE2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0E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938"/>
    <w:rsid w:val="00E50E5F"/>
    <w:rsid w:val="00E525AA"/>
    <w:rsid w:val="00E52766"/>
    <w:rsid w:val="00E528FF"/>
    <w:rsid w:val="00E52A02"/>
    <w:rsid w:val="00E52B0B"/>
    <w:rsid w:val="00E53119"/>
    <w:rsid w:val="00E53762"/>
    <w:rsid w:val="00E53B47"/>
    <w:rsid w:val="00E541CE"/>
    <w:rsid w:val="00E54242"/>
    <w:rsid w:val="00E55BC2"/>
    <w:rsid w:val="00E55DD6"/>
    <w:rsid w:val="00E56AA8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DBA"/>
    <w:rsid w:val="00E9027B"/>
    <w:rsid w:val="00E90434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D7D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117"/>
    <w:rsid w:val="00EC1989"/>
    <w:rsid w:val="00EC3B81"/>
    <w:rsid w:val="00EC5141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50C"/>
    <w:rsid w:val="00EF7EA5"/>
    <w:rsid w:val="00F00FA1"/>
    <w:rsid w:val="00F0214C"/>
    <w:rsid w:val="00F02327"/>
    <w:rsid w:val="00F03310"/>
    <w:rsid w:val="00F03CCA"/>
    <w:rsid w:val="00F0430D"/>
    <w:rsid w:val="00F04BC1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6B96"/>
    <w:rsid w:val="00F16CE5"/>
    <w:rsid w:val="00F16DC0"/>
    <w:rsid w:val="00F17531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663F"/>
    <w:rsid w:val="00F36B48"/>
    <w:rsid w:val="00F36D50"/>
    <w:rsid w:val="00F37E3F"/>
    <w:rsid w:val="00F406F9"/>
    <w:rsid w:val="00F4078F"/>
    <w:rsid w:val="00F41017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5284"/>
    <w:rsid w:val="00FA5E4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412D"/>
    <w:rsid w:val="00FB4882"/>
    <w:rsid w:val="00FB4EF4"/>
    <w:rsid w:val="00FB5501"/>
    <w:rsid w:val="00FB6813"/>
    <w:rsid w:val="00FB6864"/>
    <w:rsid w:val="00FB7DC7"/>
    <w:rsid w:val="00FB7F75"/>
    <w:rsid w:val="00FC0104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4FA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3620"/>
  <w15:chartTrackingRefBased/>
  <w15:docId w15:val="{3DD9F593-36DA-C94F-B5E2-0A8514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249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aliases w:val="Название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 w:eastAsia="x-none"/>
    </w:rPr>
  </w:style>
  <w:style w:type="character" w:customStyle="1" w:styleId="a9">
    <w:name w:val="Назва Знак"/>
    <w:aliases w:val="Название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  <w:rPr>
      <w:lang w:val="x-none"/>
    </w:r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5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uiPriority w:val="99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  <w:lang w:val="x-none" w:eastAsia="x-none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  <w:lang w:val="x-none" w:eastAsia="x-none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@dialog.lvi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9FD8-AE6A-4569-B4D3-8272B89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2665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4177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9</cp:revision>
  <cp:lastPrinted>2024-03-08T17:29:00Z</cp:lastPrinted>
  <dcterms:created xsi:type="dcterms:W3CDTF">2024-07-09T10:55:00Z</dcterms:created>
  <dcterms:modified xsi:type="dcterms:W3CDTF">2024-07-26T10:44:00Z</dcterms:modified>
</cp:coreProperties>
</file>