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F2657" w14:textId="77777777" w:rsidR="00820B30" w:rsidRPr="001A1E2F" w:rsidRDefault="00820B30" w:rsidP="00B044D8">
      <w:pPr>
        <w:spacing w:after="0" w:line="240" w:lineRule="auto"/>
        <w:ind w:left="426"/>
        <w:jc w:val="right"/>
        <w:rPr>
          <w:rFonts w:ascii="PF Square Sans Pro" w:hAnsi="PF Square Sans Pro"/>
          <w:b/>
          <w:lang w:val="uk-UA"/>
        </w:rPr>
      </w:pPr>
      <w:r w:rsidRPr="001A1E2F">
        <w:rPr>
          <w:rFonts w:ascii="PF Square Sans Pro" w:hAnsi="PF Square Sans Pro"/>
          <w:b/>
        </w:rPr>
        <w:t xml:space="preserve">Додаток </w:t>
      </w:r>
      <w:r w:rsidR="00F81701" w:rsidRPr="001A1E2F">
        <w:rPr>
          <w:rFonts w:ascii="PF Square Sans Pro" w:hAnsi="PF Square Sans Pro"/>
          <w:b/>
          <w:lang w:val="uk-UA"/>
        </w:rPr>
        <w:t>5</w:t>
      </w:r>
    </w:p>
    <w:p w14:paraId="29EECF91" w14:textId="77777777" w:rsidR="00820B30" w:rsidRPr="001A1E2F" w:rsidRDefault="00820B30" w:rsidP="00B044D8">
      <w:pPr>
        <w:spacing w:after="0" w:line="240" w:lineRule="auto"/>
        <w:ind w:left="426"/>
        <w:jc w:val="right"/>
        <w:rPr>
          <w:rFonts w:ascii="PF Square Sans Pro" w:hAnsi="PF Square Sans Pro"/>
          <w:b/>
        </w:rPr>
      </w:pPr>
      <w:r w:rsidRPr="001A1E2F">
        <w:rPr>
          <w:rFonts w:ascii="PF Square Sans Pro" w:hAnsi="PF Square Sans Pro"/>
          <w:b/>
        </w:rPr>
        <w:t xml:space="preserve">до </w:t>
      </w:r>
      <w:proofErr w:type="spellStart"/>
      <w:r w:rsidRPr="001A1E2F">
        <w:rPr>
          <w:rFonts w:ascii="PF Square Sans Pro" w:hAnsi="PF Square Sans Pro"/>
          <w:b/>
        </w:rPr>
        <w:t>тендерної</w:t>
      </w:r>
      <w:proofErr w:type="spellEnd"/>
      <w:r w:rsidRPr="001A1E2F">
        <w:rPr>
          <w:rFonts w:ascii="PF Square Sans Pro" w:hAnsi="PF Square Sans Pro"/>
          <w:b/>
        </w:rPr>
        <w:t xml:space="preserve"> </w:t>
      </w:r>
      <w:proofErr w:type="spellStart"/>
      <w:r w:rsidRPr="001A1E2F">
        <w:rPr>
          <w:rFonts w:ascii="PF Square Sans Pro" w:hAnsi="PF Square Sans Pro"/>
          <w:b/>
        </w:rPr>
        <w:t>документації</w:t>
      </w:r>
      <w:proofErr w:type="spellEnd"/>
    </w:p>
    <w:p w14:paraId="578A1E3A" w14:textId="77777777" w:rsidR="002248ED" w:rsidRPr="001A1E2F" w:rsidRDefault="002248ED" w:rsidP="00B044D8">
      <w:pPr>
        <w:spacing w:after="0" w:line="240" w:lineRule="auto"/>
        <w:ind w:left="426"/>
        <w:jc w:val="right"/>
        <w:rPr>
          <w:rFonts w:ascii="PF Square Sans Pro" w:hAnsi="PF Square Sans Pro"/>
          <w:b/>
        </w:rPr>
      </w:pPr>
    </w:p>
    <w:p w14:paraId="68B68D4E" w14:textId="77777777" w:rsidR="00820B30" w:rsidRPr="001A1E2F" w:rsidRDefault="00820B30" w:rsidP="00B044D8">
      <w:pPr>
        <w:suppressAutoHyphens/>
        <w:spacing w:before="120" w:after="0" w:line="283" w:lineRule="exact"/>
        <w:ind w:left="426"/>
        <w:jc w:val="right"/>
        <w:rPr>
          <w:rFonts w:ascii="PF Square Sans Pro" w:eastAsia="Times New Roman" w:hAnsi="PF Square Sans Pro"/>
          <w:b/>
          <w:lang w:val="uk-UA" w:eastAsia="ar-SA"/>
        </w:rPr>
      </w:pPr>
      <w:r w:rsidRPr="001A1E2F">
        <w:rPr>
          <w:rFonts w:ascii="PF Square Sans Pro" w:eastAsia="Times New Roman" w:hAnsi="PF Square Sans Pro"/>
          <w:b/>
          <w:lang w:val="uk-UA" w:eastAsia="ar-SA"/>
        </w:rPr>
        <w:t>ПРОЄКТ</w:t>
      </w:r>
    </w:p>
    <w:p w14:paraId="3E57DB4D" w14:textId="77777777" w:rsidR="00D166CC" w:rsidRPr="001A1E2F" w:rsidRDefault="00D166CC" w:rsidP="00B044D8">
      <w:pPr>
        <w:suppressAutoHyphens/>
        <w:spacing w:before="120" w:after="0" w:line="283" w:lineRule="exact"/>
        <w:ind w:left="426"/>
        <w:jc w:val="center"/>
        <w:rPr>
          <w:rFonts w:ascii="PF Square Sans Pro" w:eastAsia="Times New Roman" w:hAnsi="PF Square Sans Pro"/>
          <w:b/>
          <w:lang w:val="uk-UA" w:eastAsia="ar-SA"/>
        </w:rPr>
      </w:pPr>
      <w:r w:rsidRPr="001A1E2F">
        <w:rPr>
          <w:rFonts w:ascii="PF Square Sans Pro" w:eastAsia="Times New Roman" w:hAnsi="PF Square Sans Pro"/>
          <w:b/>
          <w:lang w:val="uk-UA" w:eastAsia="ar-SA"/>
        </w:rPr>
        <w:t>ДОГОВІР</w:t>
      </w:r>
      <w:r w:rsidR="006529A7" w:rsidRPr="001A1E2F">
        <w:rPr>
          <w:rFonts w:ascii="PF Square Sans Pro" w:eastAsia="Times New Roman" w:hAnsi="PF Square Sans Pro"/>
          <w:b/>
          <w:lang w:val="uk-UA" w:eastAsia="ar-SA"/>
        </w:rPr>
        <w:t xml:space="preserve"> ПІДРЯДУ</w:t>
      </w:r>
      <w:r w:rsidRPr="001A1E2F">
        <w:rPr>
          <w:rFonts w:ascii="PF Square Sans Pro" w:eastAsia="Times New Roman" w:hAnsi="PF Square Sans Pro"/>
          <w:b/>
          <w:lang w:val="uk-UA" w:eastAsia="ar-SA"/>
        </w:rPr>
        <w:t xml:space="preserve"> № </w:t>
      </w:r>
      <w:r w:rsidR="00820B30" w:rsidRPr="001A1E2F">
        <w:rPr>
          <w:rFonts w:ascii="PF Square Sans Pro" w:eastAsia="Times New Roman" w:hAnsi="PF Square Sans Pro" w:cs="Arial"/>
          <w:b/>
          <w:bCs/>
          <w:color w:val="000000"/>
          <w:lang w:eastAsia="uk-UA"/>
        </w:rPr>
        <w:t>ХХ/ХХ/ХХ-2024</w:t>
      </w:r>
    </w:p>
    <w:p w14:paraId="4B84FD60" w14:textId="77777777" w:rsidR="00D166CC" w:rsidRPr="001A1E2F" w:rsidRDefault="00D166CC" w:rsidP="00B044D8">
      <w:pPr>
        <w:suppressAutoHyphens/>
        <w:spacing w:before="120" w:after="0" w:line="283" w:lineRule="exact"/>
        <w:ind w:left="426"/>
        <w:jc w:val="center"/>
        <w:rPr>
          <w:rFonts w:ascii="PF Square Sans Pro" w:eastAsia="Times New Roman" w:hAnsi="PF Square Sans Pro"/>
          <w:lang w:val="uk-UA" w:eastAsia="ar-SA"/>
        </w:rPr>
      </w:pPr>
    </w:p>
    <w:p w14:paraId="3DA3DAFC" w14:textId="17BBE277" w:rsidR="00684F66" w:rsidRDefault="00F575D6" w:rsidP="00B044D8">
      <w:pPr>
        <w:tabs>
          <w:tab w:val="left" w:pos="9355"/>
        </w:tabs>
        <w:spacing w:after="0" w:line="240" w:lineRule="auto"/>
        <w:ind w:left="426"/>
        <w:jc w:val="center"/>
        <w:rPr>
          <w:rFonts w:ascii="PF Square Sans Pro" w:eastAsiaTheme="minorEastAsia" w:hAnsi="PF Square Sans Pro" w:cs="Arial"/>
          <w:b/>
          <w:lang w:eastAsia="uk-UA"/>
        </w:rPr>
      </w:pPr>
      <w:r w:rsidRPr="00F575D6">
        <w:rPr>
          <w:rFonts w:ascii="PF Square Sans Pro" w:eastAsiaTheme="minorEastAsia" w:hAnsi="PF Square Sans Pro" w:cs="Arial"/>
          <w:b/>
          <w:lang w:eastAsia="uk-UA"/>
        </w:rPr>
        <w:t>«</w:t>
      </w:r>
      <w:proofErr w:type="spellStart"/>
      <w:r w:rsidRPr="00F575D6">
        <w:rPr>
          <w:rFonts w:ascii="PF Square Sans Pro" w:eastAsiaTheme="minorEastAsia" w:hAnsi="PF Square Sans Pro" w:cs="Arial"/>
          <w:b/>
          <w:lang w:eastAsia="uk-UA"/>
        </w:rPr>
        <w:t>Капітальний</w:t>
      </w:r>
      <w:proofErr w:type="spellEnd"/>
      <w:r w:rsidRPr="00F575D6">
        <w:rPr>
          <w:rFonts w:ascii="PF Square Sans Pro" w:eastAsiaTheme="minorEastAsia" w:hAnsi="PF Square Sans Pro" w:cs="Arial"/>
          <w:b/>
          <w:lang w:eastAsia="uk-UA"/>
        </w:rPr>
        <w:t xml:space="preserve"> ремонт </w:t>
      </w:r>
      <w:proofErr w:type="spellStart"/>
      <w:r w:rsidRPr="00F575D6">
        <w:rPr>
          <w:rFonts w:ascii="PF Square Sans Pro" w:eastAsiaTheme="minorEastAsia" w:hAnsi="PF Square Sans Pro" w:cs="Arial"/>
          <w:b/>
          <w:lang w:eastAsia="uk-UA"/>
        </w:rPr>
        <w:t>системи</w:t>
      </w:r>
      <w:proofErr w:type="spellEnd"/>
      <w:r w:rsidRPr="00F575D6">
        <w:rPr>
          <w:rFonts w:ascii="PF Square Sans Pro" w:eastAsiaTheme="minorEastAsia" w:hAnsi="PF Square Sans Pro" w:cs="Arial"/>
          <w:b/>
          <w:lang w:eastAsia="uk-UA"/>
        </w:rPr>
        <w:t xml:space="preserve"> </w:t>
      </w:r>
      <w:proofErr w:type="spellStart"/>
      <w:r w:rsidRPr="00F575D6">
        <w:rPr>
          <w:rFonts w:ascii="PF Square Sans Pro" w:eastAsiaTheme="minorEastAsia" w:hAnsi="PF Square Sans Pro" w:cs="Arial"/>
          <w:b/>
          <w:lang w:eastAsia="uk-UA"/>
        </w:rPr>
        <w:t>опалення</w:t>
      </w:r>
      <w:proofErr w:type="spellEnd"/>
      <w:r w:rsidRPr="00F575D6">
        <w:rPr>
          <w:rFonts w:ascii="PF Square Sans Pro" w:eastAsiaTheme="minorEastAsia" w:hAnsi="PF Square Sans Pro" w:cs="Arial"/>
          <w:b/>
          <w:lang w:eastAsia="uk-UA"/>
        </w:rPr>
        <w:t xml:space="preserve"> </w:t>
      </w:r>
      <w:proofErr w:type="spellStart"/>
      <w:r w:rsidRPr="00F575D6">
        <w:rPr>
          <w:rFonts w:ascii="PF Square Sans Pro" w:eastAsiaTheme="minorEastAsia" w:hAnsi="PF Square Sans Pro" w:cs="Arial"/>
          <w:b/>
          <w:lang w:eastAsia="uk-UA"/>
        </w:rPr>
        <w:t>гуртожитку</w:t>
      </w:r>
      <w:proofErr w:type="spellEnd"/>
      <w:r w:rsidRPr="00F575D6">
        <w:rPr>
          <w:rFonts w:ascii="PF Square Sans Pro" w:eastAsiaTheme="minorEastAsia" w:hAnsi="PF Square Sans Pro" w:cs="Arial"/>
          <w:b/>
          <w:lang w:eastAsia="uk-UA"/>
        </w:rPr>
        <w:t xml:space="preserve"> </w:t>
      </w:r>
      <w:proofErr w:type="spellStart"/>
      <w:r w:rsidRPr="00F575D6">
        <w:rPr>
          <w:rFonts w:ascii="PF Square Sans Pro" w:eastAsiaTheme="minorEastAsia" w:hAnsi="PF Square Sans Pro" w:cs="Arial"/>
          <w:b/>
          <w:lang w:eastAsia="uk-UA"/>
        </w:rPr>
        <w:t>філії</w:t>
      </w:r>
      <w:proofErr w:type="spellEnd"/>
      <w:r w:rsidRPr="00F575D6">
        <w:rPr>
          <w:rFonts w:ascii="PF Square Sans Pro" w:eastAsiaTheme="minorEastAsia" w:hAnsi="PF Square Sans Pro" w:cs="Arial"/>
          <w:b/>
          <w:lang w:eastAsia="uk-UA"/>
        </w:rPr>
        <w:t xml:space="preserve"> </w:t>
      </w:r>
      <w:proofErr w:type="spellStart"/>
      <w:r w:rsidRPr="00F575D6">
        <w:rPr>
          <w:rFonts w:ascii="PF Square Sans Pro" w:eastAsiaTheme="minorEastAsia" w:hAnsi="PF Square Sans Pro" w:cs="Arial"/>
          <w:b/>
          <w:lang w:eastAsia="uk-UA"/>
        </w:rPr>
        <w:t>Добротвірського</w:t>
      </w:r>
      <w:proofErr w:type="spellEnd"/>
      <w:r w:rsidRPr="00F575D6">
        <w:rPr>
          <w:rFonts w:ascii="PF Square Sans Pro" w:eastAsiaTheme="minorEastAsia" w:hAnsi="PF Square Sans Pro" w:cs="Arial"/>
          <w:b/>
          <w:lang w:eastAsia="uk-UA"/>
        </w:rPr>
        <w:t xml:space="preserve"> </w:t>
      </w:r>
      <w:proofErr w:type="spellStart"/>
      <w:r w:rsidRPr="00F575D6">
        <w:rPr>
          <w:rFonts w:ascii="PF Square Sans Pro" w:eastAsiaTheme="minorEastAsia" w:hAnsi="PF Square Sans Pro" w:cs="Arial"/>
          <w:b/>
          <w:lang w:eastAsia="uk-UA"/>
        </w:rPr>
        <w:t>професійного</w:t>
      </w:r>
      <w:proofErr w:type="spellEnd"/>
      <w:r w:rsidRPr="00F575D6">
        <w:rPr>
          <w:rFonts w:ascii="PF Square Sans Pro" w:eastAsiaTheme="minorEastAsia" w:hAnsi="PF Square Sans Pro" w:cs="Arial"/>
          <w:b/>
          <w:lang w:eastAsia="uk-UA"/>
        </w:rPr>
        <w:t xml:space="preserve"> </w:t>
      </w:r>
      <w:proofErr w:type="spellStart"/>
      <w:r w:rsidRPr="00F575D6">
        <w:rPr>
          <w:rFonts w:ascii="PF Square Sans Pro" w:eastAsiaTheme="minorEastAsia" w:hAnsi="PF Square Sans Pro" w:cs="Arial"/>
          <w:b/>
          <w:lang w:eastAsia="uk-UA"/>
        </w:rPr>
        <w:t>ліцею</w:t>
      </w:r>
      <w:proofErr w:type="spellEnd"/>
      <w:r w:rsidRPr="00F575D6">
        <w:rPr>
          <w:rFonts w:ascii="PF Square Sans Pro" w:eastAsiaTheme="minorEastAsia" w:hAnsi="PF Square Sans Pro" w:cs="Arial"/>
          <w:b/>
          <w:lang w:eastAsia="uk-UA"/>
        </w:rPr>
        <w:t xml:space="preserve"> у </w:t>
      </w:r>
      <w:proofErr w:type="spellStart"/>
      <w:r w:rsidRPr="00F575D6">
        <w:rPr>
          <w:rFonts w:ascii="PF Square Sans Pro" w:eastAsiaTheme="minorEastAsia" w:hAnsi="PF Square Sans Pro" w:cs="Arial"/>
          <w:b/>
          <w:lang w:eastAsia="uk-UA"/>
        </w:rPr>
        <w:t>смт</w:t>
      </w:r>
      <w:proofErr w:type="spellEnd"/>
      <w:r w:rsidRPr="00F575D6">
        <w:rPr>
          <w:rFonts w:ascii="PF Square Sans Pro" w:eastAsiaTheme="minorEastAsia" w:hAnsi="PF Square Sans Pro" w:cs="Arial"/>
          <w:b/>
          <w:lang w:eastAsia="uk-UA"/>
        </w:rPr>
        <w:t xml:space="preserve">. Лопатин, по </w:t>
      </w:r>
      <w:proofErr w:type="spellStart"/>
      <w:r w:rsidRPr="00F575D6">
        <w:rPr>
          <w:rFonts w:ascii="PF Square Sans Pro" w:eastAsiaTheme="minorEastAsia" w:hAnsi="PF Square Sans Pro" w:cs="Arial"/>
          <w:b/>
          <w:lang w:eastAsia="uk-UA"/>
        </w:rPr>
        <w:t>вул</w:t>
      </w:r>
      <w:proofErr w:type="spellEnd"/>
      <w:r w:rsidRPr="00F575D6">
        <w:rPr>
          <w:rFonts w:ascii="PF Square Sans Pro" w:eastAsiaTheme="minorEastAsia" w:hAnsi="PF Square Sans Pro" w:cs="Arial"/>
          <w:b/>
          <w:lang w:eastAsia="uk-UA"/>
        </w:rPr>
        <w:t xml:space="preserve">. С. </w:t>
      </w:r>
      <w:proofErr w:type="spellStart"/>
      <w:r w:rsidRPr="00F575D6">
        <w:rPr>
          <w:rFonts w:ascii="PF Square Sans Pro" w:eastAsiaTheme="minorEastAsia" w:hAnsi="PF Square Sans Pro" w:cs="Arial"/>
          <w:b/>
          <w:lang w:eastAsia="uk-UA"/>
        </w:rPr>
        <w:t>Стрільців</w:t>
      </w:r>
      <w:proofErr w:type="spellEnd"/>
      <w:r w:rsidRPr="00F575D6">
        <w:rPr>
          <w:rFonts w:ascii="PF Square Sans Pro" w:eastAsiaTheme="minorEastAsia" w:hAnsi="PF Square Sans Pro" w:cs="Arial"/>
          <w:b/>
          <w:lang w:eastAsia="uk-UA"/>
        </w:rPr>
        <w:t xml:space="preserve">, 31 </w:t>
      </w:r>
      <w:proofErr w:type="spellStart"/>
      <w:r w:rsidRPr="00F575D6">
        <w:rPr>
          <w:rFonts w:ascii="PF Square Sans Pro" w:eastAsiaTheme="minorEastAsia" w:hAnsi="PF Square Sans Pro" w:cs="Arial"/>
          <w:b/>
          <w:lang w:eastAsia="uk-UA"/>
        </w:rPr>
        <w:t>Червоноградського</w:t>
      </w:r>
      <w:proofErr w:type="spellEnd"/>
      <w:r w:rsidRPr="00F575D6">
        <w:rPr>
          <w:rFonts w:ascii="PF Square Sans Pro" w:eastAsiaTheme="minorEastAsia" w:hAnsi="PF Square Sans Pro" w:cs="Arial"/>
          <w:b/>
          <w:lang w:eastAsia="uk-UA"/>
        </w:rPr>
        <w:t xml:space="preserve"> району </w:t>
      </w:r>
      <w:proofErr w:type="spellStart"/>
      <w:r w:rsidRPr="00F575D6">
        <w:rPr>
          <w:rFonts w:ascii="PF Square Sans Pro" w:eastAsiaTheme="minorEastAsia" w:hAnsi="PF Square Sans Pro" w:cs="Arial"/>
          <w:b/>
          <w:lang w:eastAsia="uk-UA"/>
        </w:rPr>
        <w:t>Львівської</w:t>
      </w:r>
      <w:proofErr w:type="spellEnd"/>
      <w:r w:rsidRPr="00F575D6">
        <w:rPr>
          <w:rFonts w:ascii="PF Square Sans Pro" w:eastAsiaTheme="minorEastAsia" w:hAnsi="PF Square Sans Pro" w:cs="Arial"/>
          <w:b/>
          <w:lang w:eastAsia="uk-UA"/>
        </w:rPr>
        <w:t xml:space="preserve"> </w:t>
      </w:r>
      <w:proofErr w:type="spellStart"/>
      <w:r w:rsidRPr="00F575D6">
        <w:rPr>
          <w:rFonts w:ascii="PF Square Sans Pro" w:eastAsiaTheme="minorEastAsia" w:hAnsi="PF Square Sans Pro" w:cs="Arial"/>
          <w:b/>
          <w:lang w:eastAsia="uk-UA"/>
        </w:rPr>
        <w:t>області</w:t>
      </w:r>
      <w:proofErr w:type="spellEnd"/>
      <w:r w:rsidRPr="00F575D6">
        <w:rPr>
          <w:rFonts w:ascii="PF Square Sans Pro" w:eastAsiaTheme="minorEastAsia" w:hAnsi="PF Square Sans Pro" w:cs="Arial"/>
          <w:b/>
          <w:lang w:eastAsia="uk-UA"/>
        </w:rPr>
        <w:t>»</w:t>
      </w:r>
    </w:p>
    <w:p w14:paraId="1DEBB31E" w14:textId="77777777" w:rsidR="00F575D6" w:rsidRPr="001A1E2F" w:rsidRDefault="00F575D6" w:rsidP="00B044D8">
      <w:pPr>
        <w:tabs>
          <w:tab w:val="left" w:pos="9355"/>
        </w:tabs>
        <w:spacing w:after="0" w:line="240" w:lineRule="auto"/>
        <w:ind w:left="426"/>
        <w:jc w:val="center"/>
        <w:rPr>
          <w:rFonts w:ascii="PF Square Sans Pro" w:eastAsia="Times New Roman" w:hAnsi="PF Square Sans Pro"/>
          <w:b/>
          <w:bCs/>
          <w:lang w:val="uk-UA" w:eastAsia="ar-SA"/>
        </w:rPr>
      </w:pPr>
    </w:p>
    <w:p w14:paraId="5FF0A640" w14:textId="77777777" w:rsidR="00D166CC" w:rsidRPr="001A1E2F" w:rsidRDefault="00D166CC" w:rsidP="00B044D8">
      <w:pPr>
        <w:suppressAutoHyphens/>
        <w:autoSpaceDE w:val="0"/>
        <w:spacing w:after="0" w:line="240" w:lineRule="auto"/>
        <w:ind w:left="426"/>
        <w:jc w:val="both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ar-SA"/>
        </w:rPr>
        <w:t xml:space="preserve">м. </w:t>
      </w:r>
      <w:r w:rsidR="001F0A7F" w:rsidRPr="001A1E2F">
        <w:rPr>
          <w:rFonts w:ascii="PF Square Sans Pro" w:eastAsia="Times New Roman" w:hAnsi="PF Square Sans Pro"/>
          <w:spacing w:val="-2"/>
          <w:lang w:val="uk-UA" w:eastAsia="ar-SA"/>
        </w:rPr>
        <w:t>Львів</w:t>
      </w:r>
      <w:r w:rsidRPr="001A1E2F">
        <w:rPr>
          <w:rFonts w:ascii="PF Square Sans Pro" w:eastAsia="Times New Roman" w:hAnsi="PF Square Sans Pro"/>
          <w:spacing w:val="-2"/>
          <w:lang w:val="uk-UA" w:eastAsia="ar-SA"/>
        </w:rPr>
        <w:t xml:space="preserve">                                                                                                         </w:t>
      </w:r>
      <w:r w:rsidR="00B044D8" w:rsidRPr="001A1E2F">
        <w:rPr>
          <w:rFonts w:ascii="PF Square Sans Pro" w:eastAsia="Times New Roman" w:hAnsi="PF Square Sans Pro"/>
          <w:spacing w:val="-2"/>
          <w:lang w:val="uk-UA" w:eastAsia="ar-SA"/>
        </w:rPr>
        <w:t xml:space="preserve">    </w:t>
      </w:r>
      <w:r w:rsidRPr="001A1E2F">
        <w:rPr>
          <w:rFonts w:ascii="PF Square Sans Pro" w:eastAsia="Times New Roman" w:hAnsi="PF Square Sans Pro"/>
          <w:spacing w:val="-2"/>
          <w:lang w:val="uk-UA" w:eastAsia="ar-SA"/>
        </w:rPr>
        <w:t>«___» __________ 2024 року</w:t>
      </w:r>
    </w:p>
    <w:p w14:paraId="2E26D98A" w14:textId="77777777" w:rsidR="00F35E91" w:rsidRPr="001A1E2F" w:rsidRDefault="00D166CC" w:rsidP="00B044D8">
      <w:pPr>
        <w:suppressAutoHyphens/>
        <w:autoSpaceDE w:val="0"/>
        <w:spacing w:after="0" w:line="240" w:lineRule="auto"/>
        <w:ind w:left="426"/>
        <w:jc w:val="both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745961" w14:textId="77777777" w:rsidR="00D166CC" w:rsidRPr="001A1E2F" w:rsidRDefault="00F35E91" w:rsidP="00B044D8">
      <w:pPr>
        <w:suppressAutoHyphens/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hAnsi="PF Square Sans Pro"/>
          <w:lang w:val="uk-UA"/>
        </w:rPr>
        <w:t xml:space="preserve">В рамках реалізації </w:t>
      </w:r>
      <w:proofErr w:type="spellStart"/>
      <w:r w:rsidRPr="001A1E2F">
        <w:rPr>
          <w:rFonts w:ascii="PF Square Sans Pro" w:hAnsi="PF Square Sans Pro"/>
          <w:lang w:val="uk-UA"/>
        </w:rPr>
        <w:t>проєкту</w:t>
      </w:r>
      <w:proofErr w:type="spellEnd"/>
      <w:r w:rsidRPr="001A1E2F">
        <w:rPr>
          <w:rFonts w:ascii="PF Square Sans Pro" w:hAnsi="PF Square Sans Pro"/>
          <w:lang w:val="uk-UA"/>
        </w:rPr>
        <w:t xml:space="preserve"> "Гідні та екологічні умови проживання для ВПО, які проживають у Червоноградському вугільному </w:t>
      </w:r>
      <w:proofErr w:type="spellStart"/>
      <w:r w:rsidRPr="001A1E2F">
        <w:rPr>
          <w:rFonts w:ascii="PF Square Sans Pro" w:hAnsi="PF Square Sans Pro"/>
          <w:lang w:val="uk-UA"/>
        </w:rPr>
        <w:t>мікрорегіоні</w:t>
      </w:r>
      <w:proofErr w:type="spellEnd"/>
      <w:r w:rsidRPr="001A1E2F">
        <w:rPr>
          <w:rFonts w:ascii="PF Square Sans Pro" w:hAnsi="PF Square Sans Pro"/>
          <w:lang w:val="uk-UA"/>
        </w:rPr>
        <w:t>"</w:t>
      </w:r>
      <w:r w:rsidR="0044324B" w:rsidRPr="001A1E2F">
        <w:rPr>
          <w:rFonts w:ascii="PF Square Sans Pro" w:hAnsi="PF Square Sans Pro"/>
          <w:lang w:val="uk-UA"/>
        </w:rPr>
        <w:t xml:space="preserve">, </w:t>
      </w:r>
      <w:proofErr w:type="spellStart"/>
      <w:r w:rsidR="0044324B" w:rsidRPr="001A1E2F">
        <w:rPr>
          <w:rFonts w:ascii="PF Square Sans Pro" w:hAnsi="PF Square Sans Pro"/>
        </w:rPr>
        <w:t>який</w:t>
      </w:r>
      <w:proofErr w:type="spellEnd"/>
      <w:r w:rsidR="0044324B" w:rsidRPr="001A1E2F">
        <w:rPr>
          <w:rFonts w:ascii="PF Square Sans Pro" w:hAnsi="PF Square Sans Pro"/>
        </w:rPr>
        <w:t xml:space="preserve"> </w:t>
      </w:r>
      <w:proofErr w:type="spellStart"/>
      <w:r w:rsidR="0044324B" w:rsidRPr="001A1E2F">
        <w:rPr>
          <w:rFonts w:ascii="PF Square Sans Pro" w:hAnsi="PF Square Sans Pro"/>
        </w:rPr>
        <w:t>реалізується</w:t>
      </w:r>
      <w:proofErr w:type="spellEnd"/>
      <w:r w:rsidR="0044324B" w:rsidRPr="001A1E2F">
        <w:rPr>
          <w:rFonts w:ascii="PF Square Sans Pro" w:hAnsi="PF Square Sans Pro"/>
        </w:rPr>
        <w:t xml:space="preserve"> за </w:t>
      </w:r>
      <w:proofErr w:type="spellStart"/>
      <w:r w:rsidR="0044324B" w:rsidRPr="001A1E2F">
        <w:rPr>
          <w:rFonts w:ascii="PF Square Sans Pro" w:hAnsi="PF Square Sans Pro"/>
        </w:rPr>
        <w:t>підтримки</w:t>
      </w:r>
      <w:proofErr w:type="spellEnd"/>
      <w:r w:rsidR="0044324B" w:rsidRPr="001A1E2F">
        <w:rPr>
          <w:rFonts w:ascii="PF Square Sans Pro" w:hAnsi="PF Square Sans Pro"/>
        </w:rPr>
        <w:t xml:space="preserve"> </w:t>
      </w:r>
      <w:proofErr w:type="spellStart"/>
      <w:r w:rsidR="0044324B" w:rsidRPr="001A1E2F">
        <w:rPr>
          <w:rFonts w:ascii="PF Square Sans Pro" w:hAnsi="PF Square Sans Pro"/>
        </w:rPr>
        <w:t>Deutsche</w:t>
      </w:r>
      <w:proofErr w:type="spellEnd"/>
      <w:r w:rsidR="0044324B" w:rsidRPr="001A1E2F">
        <w:rPr>
          <w:rFonts w:ascii="PF Square Sans Pro" w:hAnsi="PF Square Sans Pro"/>
        </w:rPr>
        <w:t xml:space="preserve"> </w:t>
      </w:r>
      <w:proofErr w:type="spellStart"/>
      <w:r w:rsidR="0044324B" w:rsidRPr="001A1E2F">
        <w:rPr>
          <w:rFonts w:ascii="PF Square Sans Pro" w:hAnsi="PF Square Sans Pro"/>
        </w:rPr>
        <w:t>Gesellschaft</w:t>
      </w:r>
      <w:proofErr w:type="spellEnd"/>
      <w:r w:rsidR="0044324B" w:rsidRPr="001A1E2F">
        <w:rPr>
          <w:rFonts w:ascii="PF Square Sans Pro" w:hAnsi="PF Square Sans Pro"/>
        </w:rPr>
        <w:t xml:space="preserve"> </w:t>
      </w:r>
      <w:proofErr w:type="spellStart"/>
      <w:r w:rsidR="0044324B" w:rsidRPr="001A1E2F">
        <w:rPr>
          <w:rFonts w:ascii="PF Square Sans Pro" w:hAnsi="PF Square Sans Pro"/>
        </w:rPr>
        <w:t>für</w:t>
      </w:r>
      <w:proofErr w:type="spellEnd"/>
      <w:r w:rsidR="0044324B" w:rsidRPr="001A1E2F">
        <w:rPr>
          <w:rFonts w:ascii="PF Square Sans Pro" w:hAnsi="PF Square Sans Pro"/>
        </w:rPr>
        <w:t xml:space="preserve"> </w:t>
      </w:r>
      <w:proofErr w:type="spellStart"/>
      <w:r w:rsidR="0044324B" w:rsidRPr="001A1E2F">
        <w:rPr>
          <w:rFonts w:ascii="PF Square Sans Pro" w:hAnsi="PF Square Sans Pro"/>
        </w:rPr>
        <w:t>Internationale</w:t>
      </w:r>
      <w:proofErr w:type="spellEnd"/>
      <w:r w:rsidR="0044324B" w:rsidRPr="001A1E2F">
        <w:rPr>
          <w:rFonts w:ascii="PF Square Sans Pro" w:hAnsi="PF Square Sans Pro"/>
        </w:rPr>
        <w:t xml:space="preserve"> </w:t>
      </w:r>
      <w:proofErr w:type="spellStart"/>
      <w:r w:rsidR="0044324B" w:rsidRPr="001A1E2F">
        <w:rPr>
          <w:rFonts w:ascii="PF Square Sans Pro" w:hAnsi="PF Square Sans Pro"/>
        </w:rPr>
        <w:t>Zusammenarbeit</w:t>
      </w:r>
      <w:proofErr w:type="spellEnd"/>
      <w:r w:rsidR="0044324B" w:rsidRPr="001A1E2F">
        <w:rPr>
          <w:rFonts w:ascii="PF Square Sans Pro" w:hAnsi="PF Square Sans Pro"/>
        </w:rPr>
        <w:t xml:space="preserve"> </w:t>
      </w:r>
      <w:proofErr w:type="spellStart"/>
      <w:r w:rsidR="0044324B" w:rsidRPr="001A1E2F">
        <w:rPr>
          <w:rFonts w:ascii="PF Square Sans Pro" w:hAnsi="PF Square Sans Pro"/>
        </w:rPr>
        <w:t>GmbH</w:t>
      </w:r>
      <w:proofErr w:type="spellEnd"/>
      <w:r w:rsidR="0044324B" w:rsidRPr="001A1E2F">
        <w:rPr>
          <w:rFonts w:ascii="PF Square Sans Pro" w:hAnsi="PF Square Sans Pro"/>
        </w:rPr>
        <w:t xml:space="preserve"> (GIZ)</w:t>
      </w:r>
      <w:r w:rsidR="0044324B" w:rsidRPr="001A1E2F">
        <w:rPr>
          <w:rFonts w:ascii="PF Square Sans Pro" w:hAnsi="PF Square Sans Pro"/>
          <w:lang w:val="uk-UA"/>
        </w:rPr>
        <w:t xml:space="preserve">, який реалізує </w:t>
      </w:r>
      <w:r w:rsidR="001F0A7F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Громадська організація «Європейський діалог»</w:t>
      </w:r>
      <w:r w:rsidR="00D166CC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, в особі </w:t>
      </w:r>
      <w:r w:rsidR="001F0A7F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директора </w:t>
      </w:r>
      <w:proofErr w:type="spellStart"/>
      <w:r w:rsidR="001F0A7F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Каспрука</w:t>
      </w:r>
      <w:proofErr w:type="spellEnd"/>
      <w:r w:rsidR="001F0A7F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 </w:t>
      </w:r>
      <w:proofErr w:type="spellStart"/>
      <w:r w:rsidR="001F0A7F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Ігора</w:t>
      </w:r>
      <w:proofErr w:type="spellEnd"/>
      <w:r w:rsidR="001F0A7F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 Івановича</w:t>
      </w:r>
      <w:r w:rsidR="00D166CC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 яка діє на підставі </w:t>
      </w:r>
      <w:r w:rsidR="001F0A7F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Статуту організації</w:t>
      </w:r>
      <w:r w:rsidR="00D166CC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, з однієї сторони, (далі - Замовник), і ___________________________________, в особі директора ________________________, який діє на підставі ____________ (далі - Підрядник), з іншої сторони, разом - Сторони, уклали цей договір (далі - Договір) про наступне:</w:t>
      </w:r>
    </w:p>
    <w:p w14:paraId="41959456" w14:textId="77777777" w:rsidR="00D166CC" w:rsidRPr="001A1E2F" w:rsidRDefault="00D166CC" w:rsidP="00B044D8">
      <w:pPr>
        <w:numPr>
          <w:ilvl w:val="0"/>
          <w:numId w:val="26"/>
        </w:numPr>
        <w:suppressAutoHyphens/>
        <w:autoSpaceDE w:val="0"/>
        <w:spacing w:after="0" w:line="240" w:lineRule="auto"/>
        <w:ind w:left="426" w:right="114" w:firstLine="0"/>
        <w:jc w:val="center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ПРЕДМЕТ ДОГОВОРУ</w:t>
      </w:r>
    </w:p>
    <w:p w14:paraId="226886A1" w14:textId="3F98D9E8" w:rsidR="00D166CC" w:rsidRPr="001A1E2F" w:rsidRDefault="00D166CC" w:rsidP="00B044D8">
      <w:pPr>
        <w:tabs>
          <w:tab w:val="left" w:pos="9355"/>
        </w:tabs>
        <w:spacing w:after="0" w:line="240" w:lineRule="auto"/>
        <w:ind w:left="426"/>
        <w:jc w:val="both"/>
        <w:rPr>
          <w:rFonts w:ascii="PF Square Sans Pro" w:eastAsia="Times New Roman" w:hAnsi="PF Square Sans Pro"/>
          <w:b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1.1. Підрядник зобов'язується </w:t>
      </w:r>
      <w:r w:rsidR="00214A7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власними силами і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з</w:t>
      </w:r>
      <w:r w:rsidR="00214A7C" w:rsidRPr="001A1E2F">
        <w:rPr>
          <w:rFonts w:ascii="PF Square Sans Pro" w:eastAsia="Times New Roman" w:hAnsi="PF Square Sans Pro"/>
          <w:spacing w:val="-2"/>
          <w:lang w:val="uk-UA" w:eastAsia="ru-RU"/>
        </w:rPr>
        <w:t>асобами,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до </w:t>
      </w:r>
      <w:r w:rsidR="00820B30" w:rsidRPr="001A1E2F">
        <w:rPr>
          <w:rFonts w:ascii="PF Square Sans Pro" w:eastAsia="Times New Roman" w:hAnsi="PF Square Sans Pro"/>
          <w:spacing w:val="-2"/>
          <w:lang w:val="uk-UA" w:eastAsia="ru-RU"/>
        </w:rPr>
        <w:t>30.10.</w:t>
      </w:r>
      <w:r w:rsidR="001F0A7F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2024 року </w:t>
      </w:r>
      <w:r w:rsidR="00214A7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у відповідності з вимогами </w:t>
      </w:r>
      <w:r w:rsidR="00772C07" w:rsidRPr="001A1E2F">
        <w:rPr>
          <w:rFonts w:ascii="PF Square Sans Pro" w:eastAsia="Times New Roman" w:hAnsi="PF Square Sans Pro"/>
          <w:spacing w:val="-2"/>
          <w:lang w:val="uk-UA" w:eastAsia="ru-RU"/>
        </w:rPr>
        <w:t>Специфікації робіт</w:t>
      </w:r>
      <w:r w:rsidR="00214A7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, </w:t>
      </w:r>
      <w:r w:rsidR="006A016B" w:rsidRPr="001A1E2F">
        <w:rPr>
          <w:rFonts w:ascii="PF Square Sans Pro" w:eastAsia="Times New Roman" w:hAnsi="PF Square Sans Pro"/>
          <w:spacing w:val="-2"/>
          <w:lang w:val="uk-UA" w:eastAsia="ru-RU"/>
        </w:rPr>
        <w:t>графічн</w:t>
      </w:r>
      <w:r w:rsidR="00772C07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их креслень, </w:t>
      </w:r>
      <w:r w:rsidR="00214A7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будівельних норм та правил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виконати роботи</w:t>
      </w:r>
      <w:r w:rsidR="00214A7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на об’єкті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:</w:t>
      </w:r>
      <w:r w:rsidRPr="001A1E2F">
        <w:rPr>
          <w:rFonts w:ascii="PF Square Sans Pro" w:eastAsia="Times New Roman" w:hAnsi="PF Square Sans Pro"/>
          <w:b/>
          <w:bCs/>
          <w:lang w:val="uk-UA" w:eastAsia="ar-SA"/>
        </w:rPr>
        <w:t xml:space="preserve"> </w:t>
      </w:r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 xml:space="preserve">«Капітальний ремонт системи опалення гуртожитку філії </w:t>
      </w:r>
      <w:proofErr w:type="spellStart"/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>Добротвірського</w:t>
      </w:r>
      <w:proofErr w:type="spellEnd"/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 xml:space="preserve"> професійного ліцею у смт. </w:t>
      </w:r>
      <w:proofErr w:type="spellStart"/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>Лопатин</w:t>
      </w:r>
      <w:proofErr w:type="spellEnd"/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>, по вул. С. Стрільців, 31 Червоноградського району Львівської області»</w:t>
      </w:r>
      <w:r w:rsidRPr="001A1E2F">
        <w:rPr>
          <w:rFonts w:ascii="PF Square Sans Pro" w:eastAsia="Times New Roman" w:hAnsi="PF Square Sans Pro"/>
          <w:bCs/>
          <w:spacing w:val="-2"/>
          <w:lang w:val="uk-UA" w:eastAsia="ru-RU"/>
        </w:rPr>
        <w:t>,</w:t>
      </w: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 xml:space="preserve"> </w:t>
      </w:r>
      <w:r w:rsidRPr="001A1E2F">
        <w:rPr>
          <w:rFonts w:ascii="PF Square Sans Pro" w:eastAsia="Times New Roman" w:hAnsi="PF Square Sans Pro"/>
          <w:bCs/>
          <w:spacing w:val="-2"/>
          <w:lang w:val="uk-UA" w:eastAsia="ru-RU"/>
        </w:rPr>
        <w:t xml:space="preserve">а </w:t>
      </w:r>
      <w:r w:rsidRPr="001A1E2F">
        <w:rPr>
          <w:rFonts w:ascii="PF Square Sans Pro" w:eastAsia="Times New Roman" w:hAnsi="PF Square Sans Pro"/>
          <w:lang w:val="uk-UA" w:eastAsia="ru-RU"/>
        </w:rPr>
        <w:t>Замовник зобов’язується прийняти і оплатити такі роботи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</w:p>
    <w:p w14:paraId="4F68CAB4" w14:textId="77777777" w:rsidR="00F37251" w:rsidRPr="001A1E2F" w:rsidRDefault="00D166CC" w:rsidP="00B044D8">
      <w:pPr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1.2. </w:t>
      </w:r>
      <w:r w:rsidR="004A6264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Найменування,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кількість </w:t>
      </w:r>
      <w:r w:rsidR="004A6264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та ціни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робіт зазначені у </w:t>
      </w:r>
      <w:r w:rsidR="00772C07" w:rsidRPr="001A1E2F">
        <w:rPr>
          <w:rFonts w:ascii="PF Square Sans Pro" w:eastAsia="Times New Roman" w:hAnsi="PF Square Sans Pro"/>
          <w:lang w:val="uk-UA" w:eastAsia="ru-RU"/>
        </w:rPr>
        <w:t>Специфікації робіт</w:t>
      </w:r>
      <w:r w:rsidR="001325D2" w:rsidRPr="001A1E2F">
        <w:rPr>
          <w:rFonts w:ascii="PF Square Sans Pro" w:eastAsia="Times New Roman" w:hAnsi="PF Square Sans Pro"/>
          <w:lang w:val="uk-UA" w:eastAsia="ru-RU"/>
        </w:rPr>
        <w:t xml:space="preserve"> 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(Додаток </w:t>
      </w:r>
      <w:r w:rsidR="001325D2" w:rsidRPr="001A1E2F">
        <w:rPr>
          <w:rFonts w:ascii="PF Square Sans Pro" w:eastAsia="Times New Roman" w:hAnsi="PF Square Sans Pro"/>
          <w:lang w:val="uk-UA" w:eastAsia="ru-RU"/>
        </w:rPr>
        <w:t>1</w:t>
      </w:r>
      <w:r w:rsidRPr="001A1E2F">
        <w:rPr>
          <w:rFonts w:ascii="PF Square Sans Pro" w:eastAsia="Times New Roman" w:hAnsi="PF Square Sans Pro"/>
          <w:lang w:val="uk-UA" w:eastAsia="ru-RU"/>
        </w:rPr>
        <w:t>), як</w:t>
      </w:r>
      <w:r w:rsidR="001325D2" w:rsidRPr="001A1E2F">
        <w:rPr>
          <w:rFonts w:ascii="PF Square Sans Pro" w:eastAsia="Times New Roman" w:hAnsi="PF Square Sans Pro"/>
          <w:lang w:val="uk-UA" w:eastAsia="ru-RU"/>
        </w:rPr>
        <w:t>ий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 є невід’ємною частиною даного Договору. 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</w:t>
      </w:r>
    </w:p>
    <w:p w14:paraId="1F018ABC" w14:textId="623F2F29" w:rsidR="00D166CC" w:rsidRPr="001A1E2F" w:rsidRDefault="00F37251" w:rsidP="00F37251">
      <w:pPr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1.3. </w:t>
      </w:r>
      <w:r w:rsidR="00004329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Графічні креслення (Додаток 2), який є невід’ємною частиною даного Договору.   </w:t>
      </w:r>
    </w:p>
    <w:p w14:paraId="19340346" w14:textId="117E85E1" w:rsidR="00D166CC" w:rsidRPr="001A1E2F" w:rsidRDefault="00D166CC" w:rsidP="00B044D8">
      <w:pPr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>1.</w:t>
      </w:r>
      <w:r w:rsidR="00F37251" w:rsidRPr="001A1E2F">
        <w:rPr>
          <w:rFonts w:ascii="PF Square Sans Pro" w:eastAsia="Times New Roman" w:hAnsi="PF Square Sans Pro"/>
          <w:spacing w:val="-2"/>
          <w:lang w:val="uk-UA" w:eastAsia="ru-RU"/>
        </w:rPr>
        <w:t>4</w:t>
      </w: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Обсяги закупівлі робіт можуть бути </w:t>
      </w:r>
      <w:r w:rsidR="000127F5" w:rsidRPr="001A1E2F">
        <w:rPr>
          <w:rFonts w:ascii="PF Square Sans Pro" w:eastAsia="Times New Roman" w:hAnsi="PF Square Sans Pro"/>
          <w:spacing w:val="-2"/>
          <w:lang w:val="uk-UA" w:eastAsia="ru-RU"/>
        </w:rPr>
        <w:t>скори</w:t>
      </w:r>
      <w:r w:rsidR="00F37251" w:rsidRPr="001A1E2F">
        <w:rPr>
          <w:rFonts w:ascii="PF Square Sans Pro" w:eastAsia="Times New Roman" w:hAnsi="PF Square Sans Pro"/>
          <w:spacing w:val="-2"/>
          <w:lang w:val="uk-UA" w:eastAsia="ru-RU"/>
        </w:rPr>
        <w:t>говані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</w:t>
      </w:r>
      <w:r w:rsidR="00F37251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шляхом укладання додаткової угоди до Договору  </w:t>
      </w:r>
    </w:p>
    <w:p w14:paraId="4F1D34B0" w14:textId="58266FF0" w:rsidR="00F37251" w:rsidRPr="001A1E2F" w:rsidRDefault="00F37251" w:rsidP="00F37251">
      <w:pPr>
        <w:autoSpaceDE w:val="0"/>
        <w:spacing w:after="0" w:line="240" w:lineRule="auto"/>
        <w:ind w:right="114"/>
        <w:jc w:val="both"/>
        <w:rPr>
          <w:rFonts w:ascii="PF Square Sans Pro" w:eastAsia="Times New Roman" w:hAnsi="PF Square Sans Pro"/>
          <w:lang w:val="uk-UA" w:eastAsia="ar-SA"/>
        </w:rPr>
      </w:pPr>
    </w:p>
    <w:p w14:paraId="7B6E5803" w14:textId="77777777" w:rsidR="00D166CC" w:rsidRPr="001A1E2F" w:rsidRDefault="00D166CC" w:rsidP="00B044D8">
      <w:pPr>
        <w:numPr>
          <w:ilvl w:val="0"/>
          <w:numId w:val="26"/>
        </w:numPr>
        <w:suppressAutoHyphens/>
        <w:autoSpaceDE w:val="0"/>
        <w:spacing w:after="0" w:line="240" w:lineRule="auto"/>
        <w:ind w:left="426" w:right="114" w:firstLine="0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ЯКІСТЬ РОБІТ</w:t>
      </w:r>
    </w:p>
    <w:p w14:paraId="53336526" w14:textId="77777777" w:rsidR="00D166CC" w:rsidRPr="001A1E2F" w:rsidRDefault="00D166CC" w:rsidP="00B044D8">
      <w:pPr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2.1. </w:t>
      </w:r>
      <w:r w:rsidRPr="001A1E2F">
        <w:rPr>
          <w:rFonts w:ascii="PF Square Sans Pro" w:eastAsia="Times New Roman" w:hAnsi="PF Square Sans Pro"/>
          <w:lang w:val="uk-UA" w:eastAsia="ru-RU"/>
        </w:rPr>
        <w:t>Підрядник повинен виконати передбачені цим Договором роботи, якість яких відповідає ДБН, технічним вимогам Замовника.</w:t>
      </w:r>
    </w:p>
    <w:p w14:paraId="75BC3898" w14:textId="5BACD751" w:rsidR="00D166CC" w:rsidRPr="001A1E2F" w:rsidRDefault="00214A7C" w:rsidP="00B044D8">
      <w:pPr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lang w:val="uk-UA" w:eastAsia="ru-RU"/>
        </w:rPr>
      </w:pPr>
      <w:r w:rsidRPr="001A1E2F">
        <w:rPr>
          <w:rFonts w:ascii="PF Square Sans Pro" w:eastAsia="Times New Roman" w:hAnsi="PF Square Sans Pro"/>
          <w:lang w:val="uk-UA" w:eastAsia="ar-SA"/>
        </w:rPr>
        <w:t xml:space="preserve">2.2. 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Підрядник надає гарантії на виконані роботи – </w:t>
      </w:r>
      <w:r w:rsidR="00C81485" w:rsidRPr="001A1E2F">
        <w:rPr>
          <w:rFonts w:ascii="PF Square Sans Pro" w:eastAsia="Times New Roman" w:hAnsi="PF Square Sans Pro"/>
          <w:lang w:val="uk-UA" w:eastAsia="ru-RU"/>
        </w:rPr>
        <w:t>не менше 3-х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 </w:t>
      </w:r>
      <w:r w:rsidR="00871134" w:rsidRPr="001A1E2F">
        <w:rPr>
          <w:rFonts w:ascii="PF Square Sans Pro" w:eastAsia="Times New Roman" w:hAnsi="PF Square Sans Pro"/>
          <w:lang w:val="uk-UA" w:eastAsia="ru-RU"/>
        </w:rPr>
        <w:t>років з дати прийманн</w:t>
      </w:r>
      <w:r w:rsidR="00E077CA" w:rsidRPr="001A1E2F">
        <w:rPr>
          <w:rFonts w:ascii="PF Square Sans Pro" w:eastAsia="Times New Roman" w:hAnsi="PF Square Sans Pro"/>
          <w:lang w:val="uk-UA" w:eastAsia="ru-RU"/>
        </w:rPr>
        <w:t>я</w:t>
      </w:r>
      <w:r w:rsidR="00871134" w:rsidRPr="001A1E2F">
        <w:rPr>
          <w:rFonts w:ascii="PF Square Sans Pro" w:eastAsia="Times New Roman" w:hAnsi="PF Square Sans Pro"/>
          <w:lang w:val="uk-UA" w:eastAsia="ru-RU"/>
        </w:rPr>
        <w:t>-пере</w:t>
      </w:r>
      <w:r w:rsidRPr="001A1E2F">
        <w:rPr>
          <w:rFonts w:ascii="PF Square Sans Pro" w:eastAsia="Times New Roman" w:hAnsi="PF Square Sans Pro"/>
          <w:lang w:val="uk-UA" w:eastAsia="ru-RU"/>
        </w:rPr>
        <w:t>дачі виконаних робіт</w:t>
      </w:r>
      <w:r w:rsidR="00E077CA" w:rsidRPr="001A1E2F">
        <w:rPr>
          <w:rFonts w:ascii="PF Square Sans Pro" w:eastAsia="Times New Roman" w:hAnsi="PF Square Sans Pro"/>
          <w:lang w:val="uk-UA" w:eastAsia="ru-RU"/>
        </w:rPr>
        <w:t xml:space="preserve"> та при виявленні дефектів за свій кошт у вс</w:t>
      </w:r>
      <w:r w:rsidR="006A016B" w:rsidRPr="001A1E2F">
        <w:rPr>
          <w:rFonts w:ascii="PF Square Sans Pro" w:eastAsia="Times New Roman" w:hAnsi="PF Square Sans Pro"/>
          <w:lang w:val="uk-UA" w:eastAsia="ru-RU"/>
        </w:rPr>
        <w:t>та</w:t>
      </w:r>
      <w:r w:rsidR="00E077CA" w:rsidRPr="001A1E2F">
        <w:rPr>
          <w:rFonts w:ascii="PF Square Sans Pro" w:eastAsia="Times New Roman" w:hAnsi="PF Square Sans Pro"/>
          <w:lang w:val="uk-UA" w:eastAsia="ru-RU"/>
        </w:rPr>
        <w:t xml:space="preserve">новлений термін - 10 днів </w:t>
      </w:r>
      <w:proofErr w:type="spellStart"/>
      <w:r w:rsidR="00E077CA" w:rsidRPr="001A1E2F">
        <w:rPr>
          <w:rFonts w:ascii="PF Square Sans Pro" w:eastAsia="Times New Roman" w:hAnsi="PF Square Sans Pro"/>
          <w:lang w:val="uk-UA" w:eastAsia="ru-RU"/>
        </w:rPr>
        <w:t>зобовязується</w:t>
      </w:r>
      <w:proofErr w:type="spellEnd"/>
      <w:r w:rsidR="00E077CA" w:rsidRPr="001A1E2F">
        <w:rPr>
          <w:rFonts w:ascii="PF Square Sans Pro" w:eastAsia="Times New Roman" w:hAnsi="PF Square Sans Pro"/>
          <w:lang w:val="uk-UA" w:eastAsia="ru-RU"/>
        </w:rPr>
        <w:t xml:space="preserve"> виправити всі н</w:t>
      </w:r>
      <w:r w:rsidR="006A016B" w:rsidRPr="001A1E2F">
        <w:rPr>
          <w:rFonts w:ascii="PF Square Sans Pro" w:eastAsia="Times New Roman" w:hAnsi="PF Square Sans Pro"/>
          <w:lang w:val="uk-UA" w:eastAsia="ru-RU"/>
        </w:rPr>
        <w:t>едоліки з моменту отримання пись</w:t>
      </w:r>
      <w:r w:rsidR="00E077CA" w:rsidRPr="001A1E2F">
        <w:rPr>
          <w:rFonts w:ascii="PF Square Sans Pro" w:eastAsia="Times New Roman" w:hAnsi="PF Square Sans Pro"/>
          <w:lang w:val="uk-UA" w:eastAsia="ru-RU"/>
        </w:rPr>
        <w:t>мової вимоги від замовника</w:t>
      </w:r>
      <w:r w:rsidRPr="001A1E2F">
        <w:rPr>
          <w:rFonts w:ascii="PF Square Sans Pro" w:eastAsia="Times New Roman" w:hAnsi="PF Square Sans Pro"/>
          <w:lang w:val="uk-UA" w:eastAsia="ru-RU"/>
        </w:rPr>
        <w:t>.</w:t>
      </w:r>
    </w:p>
    <w:p w14:paraId="4FE0985D" w14:textId="77777777" w:rsidR="00537768" w:rsidRPr="001A1E2F" w:rsidRDefault="00537768" w:rsidP="00B044D8">
      <w:pPr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lang w:val="uk-UA" w:eastAsia="ru-RU"/>
        </w:rPr>
      </w:pPr>
    </w:p>
    <w:p w14:paraId="50D41E99" w14:textId="77777777" w:rsidR="00D166CC" w:rsidRPr="001A1E2F" w:rsidRDefault="00D166CC" w:rsidP="00B044D8">
      <w:pPr>
        <w:numPr>
          <w:ilvl w:val="0"/>
          <w:numId w:val="26"/>
        </w:numPr>
        <w:suppressAutoHyphens/>
        <w:autoSpaceDE w:val="0"/>
        <w:spacing w:after="0" w:line="240" w:lineRule="auto"/>
        <w:ind w:left="426" w:right="114" w:firstLine="0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СУМА ДОГОВОРУ</w:t>
      </w:r>
    </w:p>
    <w:p w14:paraId="74A6A553" w14:textId="216ED586" w:rsidR="00D166CC" w:rsidRPr="001A1E2F" w:rsidRDefault="00D166CC" w:rsidP="00B044D8">
      <w:pPr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3.1. </w:t>
      </w:r>
      <w:r w:rsidR="0023457A" w:rsidRPr="001A1E2F">
        <w:rPr>
          <w:rFonts w:ascii="PF Square Sans Pro" w:eastAsia="Times New Roman" w:hAnsi="PF Square Sans Pro"/>
          <w:spacing w:val="-2"/>
          <w:lang w:val="uk-UA" w:eastAsia="ru-RU"/>
        </w:rPr>
        <w:t>Договірна ціна на момент укладання даного договору є твердою та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становить: </w:t>
      </w:r>
      <w:r w:rsidR="00393764" w:rsidRPr="001A1E2F">
        <w:rPr>
          <w:rFonts w:ascii="PF Square Sans Pro" w:eastAsia="Times New Roman" w:hAnsi="PF Square Sans Pro"/>
          <w:spacing w:val="-2"/>
          <w:lang w:val="uk-UA" w:eastAsia="ru-RU"/>
        </w:rPr>
        <w:t>_______</w:t>
      </w:r>
      <w:r w:rsidR="00F17EF6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(</w:t>
      </w:r>
      <w:r w:rsidR="00393764" w:rsidRPr="001A1E2F">
        <w:rPr>
          <w:rFonts w:ascii="PF Square Sans Pro" w:eastAsia="Times New Roman" w:hAnsi="PF Square Sans Pro"/>
          <w:spacing w:val="-2"/>
          <w:lang w:val="uk-UA" w:eastAsia="ru-RU"/>
        </w:rPr>
        <w:t>______</w:t>
      </w:r>
      <w:r w:rsidR="00F17EF6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гривні </w:t>
      </w:r>
      <w:r w:rsidR="00393764" w:rsidRPr="001A1E2F">
        <w:rPr>
          <w:rFonts w:ascii="PF Square Sans Pro" w:eastAsia="Times New Roman" w:hAnsi="PF Square Sans Pro"/>
          <w:spacing w:val="-2"/>
          <w:lang w:val="uk-UA" w:eastAsia="ru-RU"/>
        </w:rPr>
        <w:t>___</w:t>
      </w:r>
      <w:r w:rsidR="00F17EF6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копійки)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у т. ч. ПДВ – 20 %. </w:t>
      </w:r>
      <w:r w:rsidR="001F0A7F" w:rsidRPr="001A1E2F">
        <w:rPr>
          <w:rFonts w:ascii="PF Square Sans Pro" w:eastAsia="Times New Roman" w:hAnsi="PF Square Sans Pro"/>
          <w:lang w:val="uk-UA" w:eastAsia="ar-SA"/>
        </w:rPr>
        <w:t xml:space="preserve"> </w:t>
      </w:r>
    </w:p>
    <w:p w14:paraId="382167E0" w14:textId="5390486B" w:rsidR="00D166CC" w:rsidRPr="001A1E2F" w:rsidRDefault="00D166CC" w:rsidP="00B044D8">
      <w:pPr>
        <w:autoSpaceDE w:val="0"/>
        <w:spacing w:after="0" w:line="240" w:lineRule="auto"/>
        <w:ind w:left="426" w:right="114"/>
        <w:jc w:val="both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3.</w:t>
      </w:r>
      <w:r w:rsidR="00817ADA" w:rsidRPr="001A1E2F">
        <w:rPr>
          <w:rFonts w:ascii="PF Square Sans Pro" w:eastAsia="Times New Roman" w:hAnsi="PF Square Sans Pro"/>
          <w:spacing w:val="-2"/>
          <w:lang w:val="uk-UA" w:eastAsia="ru-RU"/>
        </w:rPr>
        <w:t>2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 Ціна цього Договору може бути </w:t>
      </w:r>
      <w:r w:rsidR="000127F5" w:rsidRPr="001A1E2F">
        <w:rPr>
          <w:rFonts w:ascii="PF Square Sans Pro" w:eastAsia="Times New Roman" w:hAnsi="PF Square Sans Pro"/>
          <w:spacing w:val="-2"/>
          <w:lang w:val="uk-UA" w:eastAsia="ru-RU"/>
        </w:rPr>
        <w:t>скоригована за взаємною згодою Сторін шляхом укладання додаткової угоди.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</w:p>
    <w:p w14:paraId="749AC6A0" w14:textId="710F92EB" w:rsidR="00D166CC" w:rsidRPr="001A1E2F" w:rsidRDefault="00D166CC" w:rsidP="00B044D8">
      <w:pPr>
        <w:autoSpaceDE w:val="0"/>
        <w:spacing w:after="0" w:line="240" w:lineRule="auto"/>
        <w:ind w:left="426" w:right="25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>3.</w:t>
      </w:r>
      <w:r w:rsidR="00817ADA" w:rsidRPr="001A1E2F">
        <w:rPr>
          <w:rFonts w:ascii="PF Square Sans Pro" w:eastAsia="Times New Roman" w:hAnsi="PF Square Sans Pro"/>
          <w:spacing w:val="-2"/>
          <w:lang w:val="uk-UA" w:eastAsia="ru-RU"/>
        </w:rPr>
        <w:t>3</w:t>
      </w: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Підрядник не</w:t>
      </w:r>
      <w:r w:rsidR="000127F5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може змінювати ціну за роботи.</w:t>
      </w:r>
    </w:p>
    <w:p w14:paraId="712EC200" w14:textId="77777777" w:rsidR="000127F5" w:rsidRPr="001A1E2F" w:rsidRDefault="000127F5" w:rsidP="00B044D8">
      <w:pPr>
        <w:autoSpaceDE w:val="0"/>
        <w:spacing w:after="0" w:line="240" w:lineRule="auto"/>
        <w:ind w:left="426" w:right="256"/>
        <w:jc w:val="both"/>
        <w:rPr>
          <w:rFonts w:ascii="PF Square Sans Pro" w:eastAsia="Times New Roman" w:hAnsi="PF Square Sans Pro"/>
          <w:lang w:val="uk-UA" w:eastAsia="ar-SA"/>
        </w:rPr>
      </w:pPr>
    </w:p>
    <w:p w14:paraId="70C2E88D" w14:textId="77777777" w:rsidR="00D166CC" w:rsidRPr="001A1E2F" w:rsidRDefault="00D166CC" w:rsidP="00B044D8">
      <w:pPr>
        <w:numPr>
          <w:ilvl w:val="0"/>
          <w:numId w:val="26"/>
        </w:numPr>
        <w:suppressAutoHyphens/>
        <w:autoSpaceDE w:val="0"/>
        <w:spacing w:after="0" w:line="240" w:lineRule="auto"/>
        <w:ind w:left="426" w:firstLine="0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ПОРЯДОК ЗДІЙСНЕННЯ ОПЛАТИ</w:t>
      </w:r>
    </w:p>
    <w:p w14:paraId="00604FF4" w14:textId="103C6654" w:rsidR="00D166CC" w:rsidRPr="001A1E2F" w:rsidRDefault="00D166CC" w:rsidP="00B044D8">
      <w:pPr>
        <w:autoSpaceDE w:val="0"/>
        <w:spacing w:after="0" w:line="240" w:lineRule="auto"/>
        <w:ind w:left="426"/>
        <w:jc w:val="both"/>
        <w:rPr>
          <w:rFonts w:ascii="PF Square Sans Pro" w:eastAsia="Times New Roman" w:hAnsi="PF Square Sans Pro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4.1. 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Розрахунки проводяться </w:t>
      </w:r>
      <w:r w:rsidR="008F6B13" w:rsidRPr="001A1E2F">
        <w:rPr>
          <w:rFonts w:ascii="PF Square Sans Pro" w:eastAsia="Times New Roman" w:hAnsi="PF Square Sans Pro"/>
          <w:lang w:val="uk-UA" w:eastAsia="ru-RU"/>
        </w:rPr>
        <w:t xml:space="preserve"> тільки за фактично виконані роботи протягом 30-ти календарних днів після підписання Замовником представлених Підрядником належно оформлених актів виконаних робіт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, підтверджених підписом </w:t>
      </w:r>
      <w:r w:rsidR="001325D2" w:rsidRPr="001A1E2F">
        <w:rPr>
          <w:rFonts w:ascii="PF Square Sans Pro" w:eastAsia="Times New Roman" w:hAnsi="PF Square Sans Pro"/>
          <w:lang w:val="uk-UA" w:eastAsia="ru-RU"/>
        </w:rPr>
        <w:t>і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 печаткою </w:t>
      </w:r>
      <w:r w:rsidR="008F6B13" w:rsidRPr="001A1E2F">
        <w:rPr>
          <w:rFonts w:ascii="PF Square Sans Pro" w:eastAsia="Times New Roman" w:hAnsi="PF Square Sans Pro"/>
          <w:lang w:val="uk-UA" w:eastAsia="ru-RU"/>
        </w:rPr>
        <w:t>представника технічного нагляду</w:t>
      </w:r>
      <w:r w:rsidR="000127F5" w:rsidRPr="001A1E2F">
        <w:rPr>
          <w:rFonts w:ascii="PF Square Sans Pro" w:eastAsia="Times New Roman" w:hAnsi="PF Square Sans Pro"/>
          <w:lang w:val="uk-UA" w:eastAsia="ru-RU"/>
        </w:rPr>
        <w:t xml:space="preserve">. Додатково </w:t>
      </w:r>
      <w:r w:rsidR="00E027D7" w:rsidRPr="001A1E2F">
        <w:rPr>
          <w:rFonts w:ascii="PF Square Sans Pro" w:eastAsia="Times New Roman" w:hAnsi="PF Square Sans Pro"/>
          <w:lang w:val="uk-UA" w:eastAsia="ru-RU"/>
        </w:rPr>
        <w:t>акти</w:t>
      </w:r>
      <w:r w:rsidR="000127F5" w:rsidRPr="001A1E2F">
        <w:rPr>
          <w:rFonts w:ascii="PF Square Sans Pro" w:eastAsia="Times New Roman" w:hAnsi="PF Square Sans Pro"/>
          <w:lang w:val="uk-UA" w:eastAsia="ru-RU"/>
        </w:rPr>
        <w:t xml:space="preserve"> виконаних робіт </w:t>
      </w:r>
      <w:r w:rsidR="00E027D7" w:rsidRPr="001A1E2F">
        <w:rPr>
          <w:rFonts w:ascii="PF Square Sans Pro" w:eastAsia="Times New Roman" w:hAnsi="PF Square Sans Pro"/>
          <w:lang w:val="uk-UA" w:eastAsia="ru-RU"/>
        </w:rPr>
        <w:t>візуються</w:t>
      </w:r>
      <w:r w:rsidR="001325D2" w:rsidRPr="001A1E2F">
        <w:rPr>
          <w:rFonts w:ascii="PF Square Sans Pro" w:eastAsia="Times New Roman" w:hAnsi="PF Square Sans Pro"/>
          <w:lang w:val="uk-UA" w:eastAsia="ru-RU"/>
        </w:rPr>
        <w:t xml:space="preserve"> підписом «</w:t>
      </w:r>
      <w:r w:rsidR="004A6264" w:rsidRPr="001A1E2F">
        <w:rPr>
          <w:rFonts w:ascii="PF Square Sans Pro" w:eastAsia="Times New Roman" w:hAnsi="PF Square Sans Pro"/>
          <w:lang w:val="uk-UA" w:eastAsia="ru-RU"/>
        </w:rPr>
        <w:t>Погоджено</w:t>
      </w:r>
      <w:r w:rsidR="001325D2" w:rsidRPr="001A1E2F">
        <w:rPr>
          <w:rFonts w:ascii="PF Square Sans Pro" w:eastAsia="Times New Roman" w:hAnsi="PF Square Sans Pro"/>
          <w:lang w:val="uk-UA" w:eastAsia="ru-RU"/>
        </w:rPr>
        <w:t xml:space="preserve">» уповноваженої особи власника </w:t>
      </w:r>
      <w:proofErr w:type="spellStart"/>
      <w:r w:rsidR="001325D2" w:rsidRPr="001A1E2F">
        <w:rPr>
          <w:rFonts w:ascii="PF Square Sans Pro" w:eastAsia="Times New Roman" w:hAnsi="PF Square Sans Pro"/>
          <w:lang w:val="uk-UA" w:eastAsia="ru-RU"/>
        </w:rPr>
        <w:t>обєкту</w:t>
      </w:r>
      <w:proofErr w:type="spellEnd"/>
      <w:r w:rsidR="00E027D7" w:rsidRPr="001A1E2F">
        <w:rPr>
          <w:rFonts w:ascii="PF Square Sans Pro" w:eastAsia="Times New Roman" w:hAnsi="PF Square Sans Pro"/>
          <w:lang w:val="uk-UA" w:eastAsia="ru-RU"/>
        </w:rPr>
        <w:t xml:space="preserve"> згідно Меморандуму про співпрацю від 21.03.2024.</w:t>
      </w:r>
      <w:r w:rsidR="001325D2" w:rsidRPr="001A1E2F">
        <w:rPr>
          <w:rFonts w:ascii="PF Square Sans Pro" w:eastAsia="Times New Roman" w:hAnsi="PF Square Sans Pro"/>
          <w:lang w:val="uk-UA" w:eastAsia="ru-RU"/>
        </w:rPr>
        <w:t>.</w:t>
      </w:r>
    </w:p>
    <w:p w14:paraId="09E7F852" w14:textId="7CF238F4" w:rsidR="00AE4BA0" w:rsidRPr="001A1E2F" w:rsidRDefault="00AE4BA0" w:rsidP="00B044D8">
      <w:pPr>
        <w:autoSpaceDE w:val="0"/>
        <w:spacing w:after="0" w:line="240" w:lineRule="auto"/>
        <w:ind w:left="426"/>
        <w:jc w:val="both"/>
        <w:rPr>
          <w:rFonts w:ascii="PF Square Sans Pro" w:eastAsia="Times New Roman" w:hAnsi="PF Square Sans Pro"/>
          <w:lang w:val="uk-UA" w:eastAsia="ru-RU"/>
        </w:rPr>
      </w:pPr>
      <w:r w:rsidRPr="001A1E2F">
        <w:rPr>
          <w:rFonts w:ascii="PF Square Sans Pro" w:eastAsia="Times New Roman" w:hAnsi="PF Square Sans Pro"/>
          <w:lang w:val="uk-UA" w:eastAsia="ru-RU"/>
        </w:rPr>
        <w:t xml:space="preserve">4.2. Додаткові роботи, що виникають в процесі виконання договору, фіксуються підрядником. Підрядник погоджує із </w:t>
      </w:r>
      <w:r w:rsidR="00E027D7" w:rsidRPr="001A1E2F">
        <w:rPr>
          <w:rFonts w:ascii="PF Square Sans Pro" w:eastAsia="Times New Roman" w:hAnsi="PF Square Sans Pro"/>
          <w:lang w:val="uk-UA" w:eastAsia="ru-RU"/>
        </w:rPr>
        <w:t>З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амовником перелік таких додаткових робіт та подає </w:t>
      </w:r>
      <w:r w:rsidR="00E027D7" w:rsidRPr="001A1E2F">
        <w:rPr>
          <w:rFonts w:ascii="PF Square Sans Pro" w:eastAsia="Times New Roman" w:hAnsi="PF Square Sans Pro"/>
          <w:lang w:val="uk-UA" w:eastAsia="ru-RU"/>
        </w:rPr>
        <w:t>З</w:t>
      </w:r>
      <w:r w:rsidRPr="001A1E2F">
        <w:rPr>
          <w:rFonts w:ascii="PF Square Sans Pro" w:eastAsia="Times New Roman" w:hAnsi="PF Square Sans Pro"/>
          <w:lang w:val="uk-UA" w:eastAsia="ru-RU"/>
        </w:rPr>
        <w:t>амовнику пропозиції з відповідними розрахунками. Замовник розглядає  зазначені  пропозиції,  приймає  рішення по</w:t>
      </w:r>
      <w:r w:rsidR="00E027D7" w:rsidRPr="001A1E2F">
        <w:rPr>
          <w:rFonts w:ascii="PF Square Sans Pro" w:eastAsia="Times New Roman" w:hAnsi="PF Square Sans Pro"/>
          <w:lang w:val="uk-UA" w:eastAsia="ru-RU"/>
        </w:rPr>
        <w:t xml:space="preserve"> суті та повідомляє про  нього П</w:t>
      </w:r>
      <w:r w:rsidRPr="001A1E2F">
        <w:rPr>
          <w:rFonts w:ascii="PF Square Sans Pro" w:eastAsia="Times New Roman" w:hAnsi="PF Square Sans Pro"/>
          <w:lang w:val="uk-UA" w:eastAsia="ru-RU"/>
        </w:rPr>
        <w:t>ідрядника.</w:t>
      </w:r>
    </w:p>
    <w:p w14:paraId="232E0981" w14:textId="77777777" w:rsidR="008F6B13" w:rsidRPr="001A1E2F" w:rsidRDefault="008F6B13" w:rsidP="00B044D8">
      <w:pPr>
        <w:autoSpaceDE w:val="0"/>
        <w:spacing w:after="0" w:line="240" w:lineRule="auto"/>
        <w:ind w:left="426"/>
        <w:jc w:val="both"/>
        <w:rPr>
          <w:rFonts w:ascii="PF Square Sans Pro" w:eastAsia="Times New Roman" w:hAnsi="PF Square Sans Pro"/>
          <w:lang w:val="uk-UA" w:eastAsia="ru-RU"/>
        </w:rPr>
      </w:pPr>
      <w:r w:rsidRPr="001A1E2F">
        <w:rPr>
          <w:rFonts w:ascii="PF Square Sans Pro" w:eastAsia="Times New Roman" w:hAnsi="PF Square Sans Pro"/>
          <w:lang w:val="uk-UA" w:eastAsia="ru-RU"/>
        </w:rPr>
        <w:t>4.3. Додаткові роботи, що виконані Підрядником без попереднього узгодження з Замовником і не передбачені цим договором, не оплачуються.</w:t>
      </w:r>
    </w:p>
    <w:p w14:paraId="382F660F" w14:textId="77777777" w:rsidR="00817ADA" w:rsidRPr="001A1E2F" w:rsidRDefault="006E73B5" w:rsidP="00B044D8">
      <w:pPr>
        <w:autoSpaceDE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lastRenderedPageBreak/>
        <w:t>4.4</w:t>
      </w:r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>. Розрахунки зді</w:t>
      </w:r>
      <w:r w:rsidR="00C63240" w:rsidRPr="001A1E2F">
        <w:rPr>
          <w:rFonts w:ascii="PF Square Sans Pro" w:eastAsia="Times New Roman" w:hAnsi="PF Square Sans Pro"/>
          <w:spacing w:val="-2"/>
          <w:lang w:val="uk-UA" w:eastAsia="ru-RU"/>
        </w:rPr>
        <w:t>йснюються в безготівковій форм</w:t>
      </w:r>
      <w:r w:rsidR="008F6B13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шляхом перерахування коштів на поточний рахунок Підрядника</w:t>
      </w:r>
      <w:r w:rsidR="00C63240"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</w:p>
    <w:p w14:paraId="0D6B0DA1" w14:textId="77777777" w:rsidR="00D166CC" w:rsidRPr="001A1E2F" w:rsidRDefault="00D166CC" w:rsidP="00B044D8">
      <w:pPr>
        <w:numPr>
          <w:ilvl w:val="0"/>
          <w:numId w:val="26"/>
        </w:numPr>
        <w:suppressAutoHyphens/>
        <w:autoSpaceDE w:val="0"/>
        <w:spacing w:before="60" w:after="0" w:line="240" w:lineRule="auto"/>
        <w:ind w:left="426" w:firstLine="0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ВИКОНАННЯ РОБІТ</w:t>
      </w:r>
    </w:p>
    <w:p w14:paraId="5EF68FE2" w14:textId="216B2853" w:rsidR="008F6B13" w:rsidRPr="001A1E2F" w:rsidRDefault="006E73B5" w:rsidP="00B044D8">
      <w:pPr>
        <w:suppressAutoHyphens/>
        <w:autoSpaceDE w:val="0"/>
        <w:spacing w:before="60" w:after="0" w:line="240" w:lineRule="auto"/>
        <w:ind w:left="426"/>
        <w:jc w:val="both"/>
        <w:rPr>
          <w:rFonts w:ascii="PF Square Sans Pro" w:eastAsia="Times New Roman" w:hAnsi="PF Square Sans Pro"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Cs/>
          <w:spacing w:val="-2"/>
          <w:lang w:val="uk-UA" w:eastAsia="ru-RU"/>
        </w:rPr>
        <w:t>5.1. Строк (т</w:t>
      </w:r>
      <w:r w:rsidR="00EB4ADD" w:rsidRPr="001A1E2F">
        <w:rPr>
          <w:rFonts w:ascii="PF Square Sans Pro" w:eastAsia="Times New Roman" w:hAnsi="PF Square Sans Pro"/>
          <w:bCs/>
          <w:spacing w:val="-2"/>
          <w:lang w:val="uk-UA" w:eastAsia="ru-RU"/>
        </w:rPr>
        <w:t xml:space="preserve">ермін) виконання робіт - згідно </w:t>
      </w:r>
      <w:r w:rsidRPr="001A1E2F">
        <w:rPr>
          <w:rFonts w:ascii="PF Square Sans Pro" w:eastAsia="Times New Roman" w:hAnsi="PF Square Sans Pro"/>
          <w:bCs/>
          <w:spacing w:val="-2"/>
          <w:lang w:val="uk-UA" w:eastAsia="ru-RU"/>
        </w:rPr>
        <w:t>календарного графіку виконання робіт Додаток №</w:t>
      </w:r>
      <w:r w:rsidR="00004329" w:rsidRPr="001A1E2F">
        <w:rPr>
          <w:rFonts w:ascii="PF Square Sans Pro" w:eastAsia="Times New Roman" w:hAnsi="PF Square Sans Pro"/>
          <w:bCs/>
          <w:spacing w:val="-2"/>
          <w:lang w:val="uk-UA" w:eastAsia="ru-RU"/>
        </w:rPr>
        <w:t>3</w:t>
      </w:r>
      <w:r w:rsidRPr="001A1E2F">
        <w:rPr>
          <w:rFonts w:ascii="PF Square Sans Pro" w:eastAsia="Times New Roman" w:hAnsi="PF Square Sans Pro"/>
          <w:bCs/>
          <w:spacing w:val="-2"/>
          <w:lang w:val="uk-UA" w:eastAsia="ru-RU"/>
        </w:rPr>
        <w:t xml:space="preserve"> до даного договору.</w:t>
      </w:r>
    </w:p>
    <w:p w14:paraId="33FACC5C" w14:textId="1CFAAEFE" w:rsidR="00D166CC" w:rsidRPr="001A1E2F" w:rsidRDefault="006E73B5" w:rsidP="00B044D8">
      <w:pPr>
        <w:autoSpaceDE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5.2</w:t>
      </w:r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 Підрядник виконує роботи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у відповідності  з вимогами </w:t>
      </w:r>
      <w:r w:rsidR="00E027D7" w:rsidRPr="001A1E2F">
        <w:rPr>
          <w:rFonts w:ascii="PF Square Sans Pro" w:eastAsia="Times New Roman" w:hAnsi="PF Square Sans Pro"/>
          <w:spacing w:val="-2"/>
          <w:lang w:val="uk-UA" w:eastAsia="ru-RU"/>
        </w:rPr>
        <w:t>Специфікації робіт, графічних креслень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, будівельних норм та правил, </w:t>
      </w:r>
      <w:r w:rsidR="00E027D7" w:rsidRPr="001A1E2F">
        <w:rPr>
          <w:rFonts w:ascii="PF Square Sans Pro" w:eastAsia="Times New Roman" w:hAnsi="PF Square Sans Pro"/>
          <w:spacing w:val="-2"/>
          <w:lang w:val="uk-UA" w:eastAsia="ru-RU"/>
        </w:rPr>
        <w:t>технічних та</w:t>
      </w:r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якісних вимог Замовника.</w:t>
      </w:r>
    </w:p>
    <w:p w14:paraId="4A106C8A" w14:textId="77777777" w:rsidR="00F575D6" w:rsidRDefault="006E73B5" w:rsidP="00B044D8">
      <w:pPr>
        <w:spacing w:after="0" w:line="240" w:lineRule="auto"/>
        <w:ind w:left="426"/>
        <w:jc w:val="both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5.3</w:t>
      </w:r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>. Місце виконання робіт:</w:t>
      </w:r>
      <w:r w:rsidR="00757B58" w:rsidRPr="001A1E2F">
        <w:rPr>
          <w:rFonts w:ascii="PF Square Sans Pro" w:eastAsia="Times New Roman" w:hAnsi="PF Square Sans Pro"/>
          <w:lang w:val="uk-UA" w:eastAsia="ar-SA"/>
        </w:rPr>
        <w:t xml:space="preserve"> </w:t>
      </w:r>
      <w:r w:rsidR="00F575D6">
        <w:rPr>
          <w:rFonts w:ascii="PF Square Sans Pro" w:eastAsia="Times New Roman" w:hAnsi="PF Square Sans Pro"/>
          <w:lang w:val="uk-UA" w:eastAsia="ar-SA"/>
        </w:rPr>
        <w:t>приміщення</w:t>
      </w:r>
      <w:r w:rsidR="00F575D6" w:rsidRPr="00F575D6">
        <w:rPr>
          <w:rFonts w:ascii="PF Square Sans Pro" w:eastAsia="Times New Roman" w:hAnsi="PF Square Sans Pro"/>
          <w:lang w:val="uk-UA" w:eastAsia="ar-SA"/>
        </w:rPr>
        <w:t xml:space="preserve"> гуртожитку філії </w:t>
      </w:r>
      <w:proofErr w:type="spellStart"/>
      <w:r w:rsidR="00F575D6" w:rsidRPr="00F575D6">
        <w:rPr>
          <w:rFonts w:ascii="PF Square Sans Pro" w:eastAsia="Times New Roman" w:hAnsi="PF Square Sans Pro"/>
          <w:lang w:val="uk-UA" w:eastAsia="ar-SA"/>
        </w:rPr>
        <w:t>Добротвірського</w:t>
      </w:r>
      <w:proofErr w:type="spellEnd"/>
      <w:r w:rsidR="00F575D6" w:rsidRPr="00F575D6">
        <w:rPr>
          <w:rFonts w:ascii="PF Square Sans Pro" w:eastAsia="Times New Roman" w:hAnsi="PF Square Sans Pro"/>
          <w:lang w:val="uk-UA" w:eastAsia="ar-SA"/>
        </w:rPr>
        <w:t xml:space="preserve"> професійного ліцею у смт. </w:t>
      </w:r>
      <w:proofErr w:type="spellStart"/>
      <w:r w:rsidR="00F575D6" w:rsidRPr="00F575D6">
        <w:rPr>
          <w:rFonts w:ascii="PF Square Sans Pro" w:eastAsia="Times New Roman" w:hAnsi="PF Square Sans Pro"/>
          <w:lang w:val="uk-UA" w:eastAsia="ar-SA"/>
        </w:rPr>
        <w:t>Лопатин</w:t>
      </w:r>
      <w:proofErr w:type="spellEnd"/>
      <w:r w:rsidR="00F575D6" w:rsidRPr="00F575D6">
        <w:rPr>
          <w:rFonts w:ascii="PF Square Sans Pro" w:eastAsia="Times New Roman" w:hAnsi="PF Square Sans Pro"/>
          <w:lang w:val="uk-UA" w:eastAsia="ar-SA"/>
        </w:rPr>
        <w:t>, по вул. С. Стрільців, 31 Червоноградс</w:t>
      </w:r>
      <w:r w:rsidR="00F575D6">
        <w:rPr>
          <w:rFonts w:ascii="PF Square Sans Pro" w:eastAsia="Times New Roman" w:hAnsi="PF Square Sans Pro"/>
          <w:lang w:val="uk-UA" w:eastAsia="ar-SA"/>
        </w:rPr>
        <w:t>ького району Львівської області</w:t>
      </w:r>
    </w:p>
    <w:p w14:paraId="13542C56" w14:textId="49F1532B" w:rsidR="00D166CC" w:rsidRPr="001A1E2F" w:rsidRDefault="006E73B5" w:rsidP="00B044D8">
      <w:pPr>
        <w:spacing w:after="0" w:line="240" w:lineRule="auto"/>
        <w:ind w:left="426"/>
        <w:jc w:val="both"/>
        <w:rPr>
          <w:rFonts w:ascii="PF Square Sans Pro" w:hAnsi="PF Square Sans Pro"/>
          <w:color w:val="FF0000"/>
          <w:lang w:val="uk-UA" w:eastAsia="ru-RU"/>
        </w:rPr>
      </w:pPr>
      <w:r w:rsidRPr="001A1E2F">
        <w:rPr>
          <w:rFonts w:ascii="PF Square Sans Pro" w:hAnsi="PF Square Sans Pro"/>
          <w:color w:val="000000" w:themeColor="text1"/>
          <w:lang w:val="uk-UA" w:eastAsia="ru-RU"/>
        </w:rPr>
        <w:t>5.4.</w:t>
      </w:r>
      <w:r w:rsidR="00D166CC" w:rsidRPr="001A1E2F">
        <w:rPr>
          <w:rFonts w:ascii="PF Square Sans Pro" w:hAnsi="PF Square Sans Pro"/>
          <w:color w:val="FF0000"/>
          <w:lang w:val="uk-UA" w:eastAsia="ru-RU"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</w:rPr>
        <w:t>Гарантійний</w:t>
      </w:r>
      <w:proofErr w:type="spellEnd"/>
      <w:r w:rsidR="00117AB0" w:rsidRPr="001A1E2F">
        <w:rPr>
          <w:rStyle w:val="hgkelc"/>
          <w:rFonts w:ascii="PF Square Sans Pro" w:hAnsi="PF Square Sans Pro"/>
        </w:rPr>
        <w:t xml:space="preserve"> строк </w:t>
      </w:r>
      <w:proofErr w:type="spellStart"/>
      <w:r w:rsidR="00117AB0" w:rsidRPr="001A1E2F">
        <w:rPr>
          <w:rStyle w:val="hgkelc"/>
          <w:rFonts w:ascii="PF Square Sans Pro" w:hAnsi="PF Square Sans Pro"/>
        </w:rPr>
        <w:t>експлуатації</w:t>
      </w:r>
      <w:proofErr w:type="spellEnd"/>
      <w:r w:rsidR="00117AB0" w:rsidRPr="001A1E2F">
        <w:rPr>
          <w:rStyle w:val="hgkelc"/>
          <w:rFonts w:ascii="PF Square Sans Pro" w:hAnsi="PF Square Sans Pro"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</w:rPr>
        <w:t>об'єкта</w:t>
      </w:r>
      <w:proofErr w:type="spellEnd"/>
      <w:r w:rsidR="00117AB0" w:rsidRPr="001A1E2F">
        <w:rPr>
          <w:rStyle w:val="hgkelc"/>
          <w:rFonts w:ascii="PF Square Sans Pro" w:hAnsi="PF Square Sans Pro"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</w:rPr>
        <w:t>будівництва</w:t>
      </w:r>
      <w:proofErr w:type="spellEnd"/>
      <w:r w:rsidR="00117AB0" w:rsidRPr="001A1E2F">
        <w:rPr>
          <w:rStyle w:val="hgkelc"/>
          <w:rFonts w:ascii="PF Square Sans Pro" w:hAnsi="PF Square Sans Pro"/>
        </w:rPr>
        <w:t xml:space="preserve"> становить </w:t>
      </w:r>
      <w:r w:rsidR="00AB2FAA" w:rsidRPr="001A1E2F">
        <w:rPr>
          <w:rStyle w:val="hgkelc"/>
          <w:rFonts w:ascii="PF Square Sans Pro" w:hAnsi="PF Square Sans Pro"/>
          <w:bCs/>
          <w:lang w:val="uk-UA"/>
        </w:rPr>
        <w:t>три</w:t>
      </w:r>
      <w:r w:rsidR="00117AB0" w:rsidRPr="001A1E2F">
        <w:rPr>
          <w:rStyle w:val="hgkelc"/>
          <w:rFonts w:ascii="PF Square Sans Pro" w:hAnsi="PF Square Sans Pro"/>
          <w:bCs/>
        </w:rPr>
        <w:t xml:space="preserve"> рок</w:t>
      </w:r>
      <w:r w:rsidR="00AB2FAA" w:rsidRPr="001A1E2F">
        <w:rPr>
          <w:rStyle w:val="hgkelc"/>
          <w:rFonts w:ascii="PF Square Sans Pro" w:hAnsi="PF Square Sans Pro"/>
          <w:bCs/>
          <w:lang w:val="uk-UA"/>
        </w:rPr>
        <w:t xml:space="preserve">и </w:t>
      </w:r>
      <w:proofErr w:type="spellStart"/>
      <w:r w:rsidR="00117AB0" w:rsidRPr="001A1E2F">
        <w:rPr>
          <w:rStyle w:val="hgkelc"/>
          <w:rFonts w:ascii="PF Square Sans Pro" w:hAnsi="PF Square Sans Pro"/>
          <w:bCs/>
        </w:rPr>
        <w:t>від</w:t>
      </w:r>
      <w:proofErr w:type="spellEnd"/>
      <w:r w:rsidR="00117AB0" w:rsidRPr="001A1E2F">
        <w:rPr>
          <w:rStyle w:val="hgkelc"/>
          <w:rFonts w:ascii="PF Square Sans Pro" w:hAnsi="PF Square Sans Pro"/>
          <w:bCs/>
        </w:rPr>
        <w:t xml:space="preserve"> дня </w:t>
      </w:r>
      <w:proofErr w:type="spellStart"/>
      <w:r w:rsidR="00117AB0" w:rsidRPr="001A1E2F">
        <w:rPr>
          <w:rStyle w:val="hgkelc"/>
          <w:rFonts w:ascii="PF Square Sans Pro" w:hAnsi="PF Square Sans Pro"/>
          <w:bCs/>
        </w:rPr>
        <w:t>його</w:t>
      </w:r>
      <w:proofErr w:type="spellEnd"/>
      <w:r w:rsidR="00117AB0" w:rsidRPr="001A1E2F">
        <w:rPr>
          <w:rStyle w:val="hgkelc"/>
          <w:rFonts w:ascii="PF Square Sans Pro" w:hAnsi="PF Square Sans Pro"/>
          <w:bCs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  <w:bCs/>
        </w:rPr>
        <w:t>прийняття</w:t>
      </w:r>
      <w:proofErr w:type="spellEnd"/>
      <w:r w:rsidR="00117AB0" w:rsidRPr="001A1E2F">
        <w:rPr>
          <w:rStyle w:val="hgkelc"/>
          <w:rFonts w:ascii="PF Square Sans Pro" w:hAnsi="PF Square Sans Pro"/>
          <w:bCs/>
        </w:rPr>
        <w:t xml:space="preserve"> </w:t>
      </w:r>
      <w:r w:rsidR="00117AB0" w:rsidRPr="001A1E2F">
        <w:rPr>
          <w:rStyle w:val="hgkelc"/>
          <w:rFonts w:ascii="PF Square Sans Pro" w:hAnsi="PF Square Sans Pro"/>
          <w:bCs/>
          <w:lang w:val="uk-UA"/>
        </w:rPr>
        <w:t>З</w:t>
      </w:r>
      <w:r w:rsidR="00117AB0" w:rsidRPr="001A1E2F">
        <w:rPr>
          <w:rStyle w:val="hgkelc"/>
          <w:rFonts w:ascii="PF Square Sans Pro" w:hAnsi="PF Square Sans Pro"/>
          <w:bCs/>
        </w:rPr>
        <w:t>амовником</w:t>
      </w:r>
      <w:r w:rsidR="00D166CC" w:rsidRPr="001A1E2F">
        <w:rPr>
          <w:rFonts w:ascii="PF Square Sans Pro" w:hAnsi="PF Square Sans Pro"/>
          <w:color w:val="FF0000"/>
          <w:lang w:val="uk-UA" w:eastAsia="ru-RU"/>
        </w:rPr>
        <w:t>.</w:t>
      </w:r>
    </w:p>
    <w:p w14:paraId="1F3594BE" w14:textId="77777777" w:rsidR="00D166CC" w:rsidRPr="001A1E2F" w:rsidRDefault="00D166CC" w:rsidP="00B044D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hAnsi="PF Square Sans Pro"/>
          <w:lang w:val="uk-UA" w:eastAsia="ru-RU"/>
        </w:rPr>
      </w:pPr>
      <w:r w:rsidRPr="001A1E2F">
        <w:rPr>
          <w:rFonts w:ascii="PF Square Sans Pro" w:hAnsi="PF Square Sans Pro"/>
          <w:lang w:val="uk-UA" w:eastAsia="ru-RU"/>
        </w:rPr>
        <w:t>5.4. Підрядник може залучати для виконання робіт субпідрядні організації і забезпечує координацію їх діяльності на будівельному майданчику. Замовник погоджує перелік залучених субпідрядників і вправі їх відхилити. Причини відхилень Замовник обґрунтовує письмово.</w:t>
      </w:r>
    </w:p>
    <w:p w14:paraId="65980B06" w14:textId="66700B9F" w:rsidR="00D166CC" w:rsidRPr="001A1E2F" w:rsidRDefault="00D166CC" w:rsidP="00B044D8">
      <w:pPr>
        <w:spacing w:after="0" w:line="240" w:lineRule="auto"/>
        <w:ind w:left="426"/>
        <w:jc w:val="both"/>
        <w:rPr>
          <w:rFonts w:ascii="PF Square Sans Pro" w:hAnsi="PF Square Sans Pro"/>
          <w:lang w:val="uk-UA" w:eastAsia="ru-RU"/>
        </w:rPr>
      </w:pPr>
      <w:r w:rsidRPr="001A1E2F">
        <w:rPr>
          <w:rFonts w:ascii="PF Square Sans Pro" w:hAnsi="PF Square Sans Pro"/>
          <w:lang w:val="uk-UA" w:eastAsia="ru-RU"/>
        </w:rPr>
        <w:t>5.5. Приймання і оплату робіт, виконаних субпідрядними організаціями здійснює Підрядник</w:t>
      </w:r>
      <w:r w:rsidR="008D3096" w:rsidRPr="001A1E2F">
        <w:rPr>
          <w:rFonts w:ascii="PF Square Sans Pro" w:hAnsi="PF Square Sans Pro"/>
          <w:lang w:val="uk-UA" w:eastAsia="ru-RU"/>
        </w:rPr>
        <w:t>.</w:t>
      </w:r>
    </w:p>
    <w:p w14:paraId="737ABC55" w14:textId="77777777" w:rsidR="00EB4ADD" w:rsidRPr="001A1E2F" w:rsidRDefault="00EB4ADD" w:rsidP="00B044D8">
      <w:pPr>
        <w:spacing w:after="0" w:line="240" w:lineRule="auto"/>
        <w:ind w:left="426"/>
        <w:jc w:val="both"/>
        <w:rPr>
          <w:rFonts w:ascii="PF Square Sans Pro" w:hAnsi="PF Square Sans Pro"/>
          <w:lang w:val="uk-UA" w:eastAsia="ru-RU"/>
        </w:rPr>
      </w:pPr>
    </w:p>
    <w:p w14:paraId="14EBC265" w14:textId="77777777" w:rsidR="00D166CC" w:rsidRPr="001A1E2F" w:rsidRDefault="00D166CC" w:rsidP="00B044D8">
      <w:pPr>
        <w:autoSpaceDE w:val="0"/>
        <w:autoSpaceDN w:val="0"/>
        <w:adjustRightInd w:val="0"/>
        <w:spacing w:before="60" w:after="0" w:line="240" w:lineRule="auto"/>
        <w:ind w:left="426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eastAsia="ru-RU"/>
        </w:rPr>
        <w:t xml:space="preserve">6. </w:t>
      </w: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ПРАВА ТА ОБОВ'ЯЗКИ СТОРІН</w:t>
      </w:r>
    </w:p>
    <w:p w14:paraId="338D4EAB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eastAsia="ru-RU"/>
        </w:rPr>
        <w:t xml:space="preserve">6.1. </w:t>
      </w: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Замовник зобов'язаний:</w:t>
      </w:r>
    </w:p>
    <w:p w14:paraId="4F0FD5E1" w14:textId="0F21F33A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6.1.1.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Своєчасно та в п</w:t>
      </w:r>
      <w:r w:rsidR="00E027D7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овному обсязі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сплатити за виконані роботи.</w:t>
      </w:r>
    </w:p>
    <w:p w14:paraId="2D8CF7D3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6.1.2. Приймати від Підрядника виконані роботи належної якості, що надаються згідно з цим Договором та згідно акту виконаних робіт, зазначеного у пункті 4.1 даного Договору.</w:t>
      </w:r>
    </w:p>
    <w:p w14:paraId="140C2063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6.1.3.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Забезпечити вільний доступ персоналу Підрядника </w:t>
      </w:r>
      <w:r w:rsidR="004C7ED3" w:rsidRPr="001A1E2F">
        <w:rPr>
          <w:rFonts w:ascii="PF Square Sans Pro" w:eastAsia="Times New Roman" w:hAnsi="PF Square Sans Pro"/>
          <w:spacing w:val="-2"/>
          <w:lang w:val="uk-UA" w:eastAsia="ru-RU"/>
        </w:rPr>
        <w:t>до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місця </w:t>
      </w:r>
      <w:r w:rsidR="00871134" w:rsidRPr="001A1E2F">
        <w:rPr>
          <w:rFonts w:ascii="PF Square Sans Pro" w:eastAsia="Times New Roman" w:hAnsi="PF Square Sans Pro"/>
          <w:spacing w:val="-2"/>
          <w:lang w:val="uk-UA" w:eastAsia="ru-RU"/>
        </w:rPr>
        <w:t>виконання будівельних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робіт</w:t>
      </w:r>
      <w:r w:rsidR="009C191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</w:t>
      </w:r>
      <w:r w:rsidR="00871134" w:rsidRPr="001A1E2F">
        <w:rPr>
          <w:rFonts w:ascii="PF Square Sans Pro" w:eastAsia="Times New Roman" w:hAnsi="PF Square Sans Pro"/>
          <w:spacing w:val="-2"/>
          <w:lang w:val="uk-UA" w:eastAsia="ru-RU"/>
        </w:rPr>
        <w:t>(будівельного майданчику)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</w:p>
    <w:p w14:paraId="30433B6D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eastAsia="ru-RU"/>
        </w:rPr>
        <w:t xml:space="preserve">6.2. </w:t>
      </w: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Замовник має право:</w:t>
      </w:r>
    </w:p>
    <w:p w14:paraId="1E4B86B0" w14:textId="26D8D2C4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6.2.1.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У разі невиконання  або неналежного виконання зобов’язань Підрядником, Замовник має право достроково розірвати договір, в односторонньому порядку, повідомивши про це Підрядника не менше ніж за </w:t>
      </w:r>
      <w:r w:rsidR="001A06BE" w:rsidRPr="001A1E2F">
        <w:rPr>
          <w:rFonts w:ascii="PF Square Sans Pro" w:eastAsia="Times New Roman" w:hAnsi="PF Square Sans Pro"/>
          <w:spacing w:val="-2"/>
          <w:lang w:val="uk-UA" w:eastAsia="ru-RU"/>
        </w:rPr>
        <w:t>10</w:t>
      </w:r>
      <w:r w:rsidR="004C7ED3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календарних днів до розірвання Договору</w:t>
      </w:r>
      <w:r w:rsidR="004C7ED3" w:rsidRPr="001A1E2F">
        <w:rPr>
          <w:rFonts w:ascii="PF Square Sans Pro" w:eastAsia="Times New Roman" w:hAnsi="PF Square Sans Pro"/>
          <w:spacing w:val="-2"/>
          <w:lang w:val="uk-UA" w:eastAsia="ru-RU"/>
        </w:rPr>
        <w:t>, оплативши при цьому фактично виконаний обсяг робіт</w:t>
      </w:r>
      <w:r w:rsidR="008D3096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підтверджений представником технічного нагляду</w:t>
      </w:r>
      <w:r w:rsidR="004C7ED3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 </w:t>
      </w:r>
    </w:p>
    <w:p w14:paraId="527AC95B" w14:textId="51CF36C1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6.2.2. У разі зменшення фінансування та/або відсутністю потреби предмета </w:t>
      </w:r>
      <w:r w:rsidR="008D3096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договору,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достроково розірвати цей Договір з Підрядником в односторонньому порядку, повідомивши про це Підрядника не менше ніж за </w:t>
      </w:r>
      <w:r w:rsidR="00393764"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0 календарних днів до розірвання Договору</w:t>
      </w:r>
      <w:r w:rsidR="004C7ED3" w:rsidRPr="001A1E2F">
        <w:rPr>
          <w:rFonts w:ascii="PF Square Sans Pro" w:eastAsia="Times New Roman" w:hAnsi="PF Square Sans Pro"/>
          <w:spacing w:val="-2"/>
          <w:lang w:val="uk-UA" w:eastAsia="ru-RU"/>
        </w:rPr>
        <w:t>, оплативши при цьому фактично виконаний обсяг робіт</w:t>
      </w:r>
      <w:r w:rsidR="008D3096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підтверджений представником технічного нагляду</w:t>
      </w:r>
      <w:r w:rsidR="004C7ED3"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</w:p>
    <w:p w14:paraId="4B8B8379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6.2.3.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Контролювати виконання робіт у строки, встановлені договором.</w:t>
      </w:r>
    </w:p>
    <w:p w14:paraId="423F8383" w14:textId="1810E14A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6.2.</w:t>
      </w:r>
      <w:r w:rsidR="001C48EF" w:rsidRPr="001A1E2F">
        <w:rPr>
          <w:rFonts w:ascii="PF Square Sans Pro" w:eastAsia="Times New Roman" w:hAnsi="PF Square Sans Pro"/>
          <w:spacing w:val="-2"/>
          <w:lang w:val="uk-UA" w:eastAsia="ru-RU"/>
        </w:rPr>
        <w:t>4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 Замовник може </w:t>
      </w:r>
      <w:r w:rsidR="004D07C6" w:rsidRPr="001A1E2F">
        <w:rPr>
          <w:rFonts w:ascii="PF Square Sans Pro" w:eastAsia="Times New Roman" w:hAnsi="PF Square Sans Pro"/>
          <w:spacing w:val="-2"/>
          <w:lang w:val="uk-UA" w:eastAsia="ru-RU"/>
        </w:rPr>
        <w:t>коригувати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обсяги </w:t>
      </w:r>
      <w:r w:rsidR="00871134" w:rsidRPr="001A1E2F">
        <w:rPr>
          <w:rFonts w:ascii="PF Square Sans Pro" w:eastAsia="Times New Roman" w:hAnsi="PF Square Sans Pro"/>
          <w:spacing w:val="-2"/>
          <w:lang w:val="uk-UA" w:eastAsia="ru-RU"/>
        </w:rPr>
        <w:t>будівельних робіт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залежно від реального фінансування видатків</w:t>
      </w:r>
      <w:r w:rsidR="00871134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донором,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шляхом укладання додаткової угоди, попередивши про це Підрядника протягом трьох робочих днів. </w:t>
      </w:r>
    </w:p>
    <w:p w14:paraId="19A5082B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>6.2.</w:t>
      </w:r>
      <w:r w:rsidR="001C48EF" w:rsidRPr="001A1E2F">
        <w:rPr>
          <w:rFonts w:ascii="PF Square Sans Pro" w:eastAsia="Times New Roman" w:hAnsi="PF Square Sans Pro"/>
          <w:spacing w:val="-2"/>
          <w:lang w:val="uk-UA" w:eastAsia="ru-RU"/>
        </w:rPr>
        <w:t>5</w:t>
      </w: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Повернути акти виконаних робіт Підряднику</w:t>
      </w:r>
      <w:r w:rsidR="005D7C0E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для доопрацювання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у разі неналежного оформлення документів, (відсутність печатки, підписів, тощо);</w:t>
      </w:r>
    </w:p>
    <w:p w14:paraId="6B370959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6.3. Підрядник зобов'язаний:</w:t>
      </w:r>
    </w:p>
    <w:p w14:paraId="396E9039" w14:textId="382BA769" w:rsidR="00D166CC" w:rsidRPr="001A1E2F" w:rsidRDefault="00D166CC" w:rsidP="00B044D8">
      <w:pPr>
        <w:tabs>
          <w:tab w:val="left" w:pos="9355"/>
        </w:tabs>
        <w:spacing w:after="0" w:line="240" w:lineRule="auto"/>
        <w:ind w:left="426"/>
        <w:jc w:val="both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6.3.1. Виконати роботи: </w:t>
      </w:r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 xml:space="preserve">«Капітальний ремонт системи опалення гуртожитку філії </w:t>
      </w:r>
      <w:proofErr w:type="spellStart"/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>Добротвірського</w:t>
      </w:r>
      <w:proofErr w:type="spellEnd"/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 xml:space="preserve"> професійного ліцею у смт. </w:t>
      </w:r>
      <w:proofErr w:type="spellStart"/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>Лопатин</w:t>
      </w:r>
      <w:proofErr w:type="spellEnd"/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>, по вул. С. Стрільців, 31 Червоноградського району Львівської області»</w:t>
      </w:r>
      <w:r w:rsidR="00F575D6">
        <w:rPr>
          <w:rFonts w:ascii="PF Square Sans Pro" w:eastAsia="Times New Roman" w:hAnsi="PF Square Sans Pro"/>
          <w:bCs/>
          <w:lang w:val="uk-UA" w:eastAsia="ar-SA"/>
        </w:rPr>
        <w:t xml:space="preserve"> </w:t>
      </w:r>
      <w:r w:rsidR="008D3096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у відповідності  з вимогами </w:t>
      </w:r>
      <w:r w:rsidR="00EB4ADD" w:rsidRPr="001A1E2F">
        <w:rPr>
          <w:rFonts w:ascii="PF Square Sans Pro" w:eastAsia="Times New Roman" w:hAnsi="PF Square Sans Pro"/>
          <w:spacing w:val="-2"/>
          <w:lang w:val="uk-UA" w:eastAsia="ru-RU"/>
        </w:rPr>
        <w:t>Специфікації робіт, графічних креслень, будівельних норм та правил, технічних та якісних вимог Замовника</w:t>
      </w:r>
      <w:r w:rsidRPr="001A1E2F">
        <w:rPr>
          <w:rFonts w:ascii="PF Square Sans Pro" w:eastAsia="Times New Roman" w:hAnsi="PF Square Sans Pro"/>
          <w:bCs/>
          <w:lang w:val="uk-UA" w:eastAsia="ar-SA"/>
        </w:rPr>
        <w:t>.</w:t>
      </w:r>
    </w:p>
    <w:p w14:paraId="619F9BF8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6.3.2.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Складати та передавати Замовнику акти виконаних робіт</w:t>
      </w:r>
    </w:p>
    <w:p w14:paraId="432F5AF3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6.3.3.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Не допускати якісного та кількісного погіршення умов предмету договору за виключенням випадків зменшення обсягів закупівлі робіт  та суми договору в залежності від реального фінансування видатків Замовника. </w:t>
      </w:r>
    </w:p>
    <w:p w14:paraId="0AC0FEA9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6.3.4. 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Забезпечити виконання робіт у строки, встановлені цим Договором.</w:t>
      </w:r>
    </w:p>
    <w:p w14:paraId="28F65FD4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6.3.5.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Забезпечити виконання робіт, якість яких відповідає умовам, установленим розділом 2 цього Договору.</w:t>
      </w:r>
    </w:p>
    <w:p w14:paraId="0EC717F8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6.3.6.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Підрядник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зобов’язаний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після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виконання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робіт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передбачених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цим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договором,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надати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Замовнику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всю 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необхідну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виконавчу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документацію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</w:t>
      </w:r>
      <w:proofErr w:type="spellStart"/>
      <w:r w:rsidRPr="001A1E2F">
        <w:rPr>
          <w:rFonts w:ascii="PF Square Sans Pro" w:eastAsia="Times New Roman" w:hAnsi="PF Square Sans Pro"/>
          <w:bCs/>
          <w:spacing w:val="-2"/>
          <w:lang w:eastAsia="ru-RU"/>
        </w:rPr>
        <w:t>відповідно</w:t>
      </w:r>
      <w:proofErr w:type="spellEnd"/>
      <w:r w:rsidRPr="001A1E2F">
        <w:rPr>
          <w:rFonts w:ascii="PF Square Sans Pro" w:eastAsia="Times New Roman" w:hAnsi="PF Square Sans Pro"/>
          <w:bCs/>
          <w:spacing w:val="-2"/>
          <w:lang w:eastAsia="ru-RU"/>
        </w:rPr>
        <w:t xml:space="preserve"> до </w:t>
      </w: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Закону 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України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«Про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регулювання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містобудівної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діяльності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»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від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17.02.2011р №3038-VІ та ДБН А. 3.1-5:2016 «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Організація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будівельного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виробництва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» а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саме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: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загальний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журнал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робіт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оформлений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згідно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з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вимогами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ДБН,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акти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на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приховані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роботи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на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виконання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робіт</w:t>
      </w:r>
      <w:proofErr w:type="spellEnd"/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згідно предмету договору</w:t>
      </w: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виконавчі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схеми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(комплекс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робочих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креслень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з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зазначенням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ділянок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та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специфікаціями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обсягів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виконаних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робіт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), журнал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обліку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роботи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будівельних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машин/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механізмів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lastRenderedPageBreak/>
        <w:t>сертифікати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якості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технічні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паспорти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й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інші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документи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що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засвідчують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якість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матеріалів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конструкцій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,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устаткування</w:t>
      </w:r>
      <w:proofErr w:type="spellEnd"/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 </w:t>
      </w:r>
      <w:proofErr w:type="spellStart"/>
      <w:r w:rsidRPr="001A1E2F">
        <w:rPr>
          <w:rFonts w:ascii="PF Square Sans Pro" w:eastAsia="Times New Roman" w:hAnsi="PF Square Sans Pro"/>
          <w:spacing w:val="-2"/>
          <w:lang w:eastAsia="ru-RU"/>
        </w:rPr>
        <w:t>тощо</w:t>
      </w:r>
      <w:proofErr w:type="spellEnd"/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</w:p>
    <w:p w14:paraId="06EF314E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6.3.7.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Забезпечити дотримання вимог правил техніки безпеки при виконанні робіт.</w:t>
      </w:r>
    </w:p>
    <w:p w14:paraId="157702C9" w14:textId="22E2558B" w:rsidR="00117AB0" w:rsidRPr="001A1E2F" w:rsidRDefault="00D166CC" w:rsidP="00B044D8">
      <w:pPr>
        <w:spacing w:after="0" w:line="240" w:lineRule="auto"/>
        <w:ind w:left="426"/>
        <w:jc w:val="both"/>
        <w:rPr>
          <w:rFonts w:ascii="PF Square Sans Pro" w:hAnsi="PF Square Sans Pro"/>
          <w:color w:val="000000" w:themeColor="text1"/>
          <w:lang w:val="uk-UA" w:eastAsia="ru-RU"/>
        </w:rPr>
      </w:pPr>
      <w:r w:rsidRPr="001A1E2F">
        <w:rPr>
          <w:rFonts w:ascii="PF Square Sans Pro" w:eastAsia="Times New Roman" w:hAnsi="PF Square Sans Pro"/>
          <w:color w:val="000000" w:themeColor="text1"/>
          <w:lang w:val="uk-UA" w:eastAsia="ru-RU"/>
        </w:rPr>
        <w:t>6.3.</w:t>
      </w:r>
      <w:r w:rsidR="00EB4ADD" w:rsidRPr="001A1E2F">
        <w:rPr>
          <w:rFonts w:ascii="PF Square Sans Pro" w:eastAsia="Times New Roman" w:hAnsi="PF Square Sans Pro"/>
          <w:color w:val="000000" w:themeColor="text1"/>
          <w:lang w:val="uk-UA" w:eastAsia="ru-RU"/>
        </w:rPr>
        <w:t>8</w:t>
      </w:r>
      <w:r w:rsidRPr="001A1E2F">
        <w:rPr>
          <w:rFonts w:ascii="PF Square Sans Pro" w:eastAsia="Times New Roman" w:hAnsi="PF Square Sans Pro"/>
          <w:color w:val="000000" w:themeColor="text1"/>
          <w:lang w:val="uk-UA" w:eastAsia="ru-RU"/>
        </w:rPr>
        <w:t xml:space="preserve">. Підрядник </w:t>
      </w:r>
      <w:r w:rsidR="00117AB0" w:rsidRPr="001A1E2F">
        <w:rPr>
          <w:rFonts w:ascii="PF Square Sans Pro" w:eastAsia="Times New Roman" w:hAnsi="PF Square Sans Pro"/>
          <w:color w:val="000000" w:themeColor="text1"/>
          <w:lang w:val="uk-UA" w:eastAsia="ru-RU"/>
        </w:rPr>
        <w:t>забезпечує г</w:t>
      </w:r>
      <w:proofErr w:type="spellStart"/>
      <w:r w:rsidR="00117AB0" w:rsidRPr="001A1E2F">
        <w:rPr>
          <w:rStyle w:val="hgkelc"/>
          <w:rFonts w:ascii="PF Square Sans Pro" w:hAnsi="PF Square Sans Pro"/>
          <w:color w:val="000000" w:themeColor="text1"/>
        </w:rPr>
        <w:t>арантійний</w:t>
      </w:r>
      <w:proofErr w:type="spellEnd"/>
      <w:r w:rsidR="00117AB0" w:rsidRPr="001A1E2F">
        <w:rPr>
          <w:rStyle w:val="hgkelc"/>
          <w:rFonts w:ascii="PF Square Sans Pro" w:hAnsi="PF Square Sans Pro"/>
          <w:color w:val="000000" w:themeColor="text1"/>
        </w:rPr>
        <w:t xml:space="preserve"> строк </w:t>
      </w:r>
      <w:proofErr w:type="spellStart"/>
      <w:r w:rsidR="00117AB0" w:rsidRPr="001A1E2F">
        <w:rPr>
          <w:rStyle w:val="hgkelc"/>
          <w:rFonts w:ascii="PF Square Sans Pro" w:hAnsi="PF Square Sans Pro"/>
          <w:color w:val="000000" w:themeColor="text1"/>
        </w:rPr>
        <w:t>експлуатації</w:t>
      </w:r>
      <w:proofErr w:type="spellEnd"/>
      <w:r w:rsidR="00117AB0" w:rsidRPr="001A1E2F">
        <w:rPr>
          <w:rStyle w:val="hgkelc"/>
          <w:rFonts w:ascii="PF Square Sans Pro" w:hAnsi="PF Square Sans Pro"/>
          <w:color w:val="000000" w:themeColor="text1"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  <w:color w:val="000000" w:themeColor="text1"/>
        </w:rPr>
        <w:t>об'єкта</w:t>
      </w:r>
      <w:proofErr w:type="spellEnd"/>
      <w:r w:rsidR="00117AB0" w:rsidRPr="001A1E2F">
        <w:rPr>
          <w:rStyle w:val="hgkelc"/>
          <w:rFonts w:ascii="PF Square Sans Pro" w:hAnsi="PF Square Sans Pro"/>
          <w:color w:val="000000" w:themeColor="text1"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  <w:color w:val="000000" w:themeColor="text1"/>
        </w:rPr>
        <w:t>будівництва</w:t>
      </w:r>
      <w:proofErr w:type="spellEnd"/>
      <w:r w:rsidR="00117AB0" w:rsidRPr="001A1E2F">
        <w:rPr>
          <w:rStyle w:val="hgkelc"/>
          <w:rFonts w:ascii="PF Square Sans Pro" w:hAnsi="PF Square Sans Pro"/>
          <w:color w:val="000000" w:themeColor="text1"/>
        </w:rPr>
        <w:t xml:space="preserve"> </w:t>
      </w:r>
      <w:r w:rsidR="00EB4ADD" w:rsidRPr="001A1E2F">
        <w:rPr>
          <w:rStyle w:val="hgkelc"/>
          <w:rFonts w:ascii="PF Square Sans Pro" w:hAnsi="PF Square Sans Pro"/>
          <w:bCs/>
          <w:color w:val="000000" w:themeColor="text1"/>
          <w:lang w:val="uk-UA"/>
        </w:rPr>
        <w:t>не менше 3-х</w:t>
      </w:r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>років</w:t>
      </w:r>
      <w:proofErr w:type="spellEnd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>від</w:t>
      </w:r>
      <w:proofErr w:type="spellEnd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 xml:space="preserve"> дня </w:t>
      </w:r>
      <w:proofErr w:type="spellStart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>його</w:t>
      </w:r>
      <w:proofErr w:type="spellEnd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 xml:space="preserve"> </w:t>
      </w:r>
      <w:proofErr w:type="spellStart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>прийняття</w:t>
      </w:r>
      <w:proofErr w:type="spellEnd"/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 xml:space="preserve"> </w:t>
      </w:r>
      <w:r w:rsidR="00117AB0" w:rsidRPr="001A1E2F">
        <w:rPr>
          <w:rStyle w:val="hgkelc"/>
          <w:rFonts w:ascii="PF Square Sans Pro" w:hAnsi="PF Square Sans Pro"/>
          <w:bCs/>
          <w:color w:val="000000" w:themeColor="text1"/>
          <w:lang w:val="uk-UA"/>
        </w:rPr>
        <w:t>З</w:t>
      </w:r>
      <w:r w:rsidR="00117AB0" w:rsidRPr="001A1E2F">
        <w:rPr>
          <w:rStyle w:val="hgkelc"/>
          <w:rFonts w:ascii="PF Square Sans Pro" w:hAnsi="PF Square Sans Pro"/>
          <w:bCs/>
          <w:color w:val="000000" w:themeColor="text1"/>
        </w:rPr>
        <w:t>амовником</w:t>
      </w:r>
      <w:r w:rsidR="00117AB0" w:rsidRPr="001A1E2F">
        <w:rPr>
          <w:rFonts w:ascii="PF Square Sans Pro" w:hAnsi="PF Square Sans Pro"/>
          <w:color w:val="000000" w:themeColor="text1"/>
          <w:lang w:val="uk-UA" w:eastAsia="ru-RU"/>
        </w:rPr>
        <w:t>.</w:t>
      </w:r>
    </w:p>
    <w:p w14:paraId="5FF877CE" w14:textId="2D111F6C" w:rsidR="004D07C6" w:rsidRPr="001A1E2F" w:rsidRDefault="004D07C6" w:rsidP="00B044D8">
      <w:pPr>
        <w:spacing w:after="0" w:line="240" w:lineRule="auto"/>
        <w:ind w:left="426"/>
        <w:jc w:val="both"/>
        <w:rPr>
          <w:rFonts w:ascii="PF Square Sans Pro" w:hAnsi="PF Square Sans Pro"/>
          <w:color w:val="000000" w:themeColor="text1"/>
          <w:lang w:val="uk-UA" w:eastAsia="ru-RU"/>
        </w:rPr>
      </w:pPr>
      <w:r w:rsidRPr="001A1E2F">
        <w:rPr>
          <w:rFonts w:ascii="PF Square Sans Pro" w:hAnsi="PF Square Sans Pro"/>
          <w:color w:val="000000" w:themeColor="text1"/>
          <w:lang w:val="uk-UA" w:eastAsia="ru-RU"/>
        </w:rPr>
        <w:t>6.3.9. Підрядник зобов’язаний використовувати матеріальні ресурси та виконувати Роботи у способи, що не загрожують життю та здоров’ю людей, чи призводять до порушення екологічних, санітарних правил, правил безпеки, інших встановлених законодавством вимог та несе відповідальність за їх недотримання</w:t>
      </w:r>
    </w:p>
    <w:p w14:paraId="11B2A11B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eastAsia="ru-RU"/>
        </w:rPr>
        <w:t xml:space="preserve">6.4. </w:t>
      </w: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Підрядник має право:</w:t>
      </w:r>
    </w:p>
    <w:p w14:paraId="0CDB323F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6.4.1.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Своєчасно та в повному обсязі отримувати плату за виконані роботи.</w:t>
      </w:r>
    </w:p>
    <w:p w14:paraId="4BEEBCBF" w14:textId="77777777" w:rsidR="00EB4ADD" w:rsidRPr="001A1E2F" w:rsidRDefault="00EB4ADD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</w:p>
    <w:p w14:paraId="3FC775DB" w14:textId="77777777" w:rsidR="00D166CC" w:rsidRPr="001A1E2F" w:rsidRDefault="00D166CC" w:rsidP="00B044D8">
      <w:pPr>
        <w:autoSpaceDE w:val="0"/>
        <w:autoSpaceDN w:val="0"/>
        <w:adjustRightInd w:val="0"/>
        <w:spacing w:before="60" w:after="0" w:line="240" w:lineRule="auto"/>
        <w:ind w:left="426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7. ВІДПОВІДАЛЬНІСТЬ СТОРІН</w:t>
      </w:r>
    </w:p>
    <w:p w14:paraId="61B51ADD" w14:textId="43F57845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7.</w:t>
      </w:r>
      <w:r w:rsidR="00EB4ADD"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 У разі невиконання або несвоєчасного виконання зобов'язань </w:t>
      </w:r>
      <w:r w:rsidR="008D3096" w:rsidRPr="001A1E2F">
        <w:rPr>
          <w:rFonts w:ascii="PF Square Sans Pro" w:eastAsia="Times New Roman" w:hAnsi="PF Square Sans Pro"/>
          <w:spacing w:val="-2"/>
          <w:lang w:val="uk-UA" w:eastAsia="ru-RU"/>
        </w:rPr>
        <w:t>по цьому Договору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, Підрядник сплачує Замовнику штрафні санкції (неустойку, штраф, пеню) у розмірах передбачених чинним законодавством України.</w:t>
      </w:r>
    </w:p>
    <w:p w14:paraId="7BD47A75" w14:textId="2F4D3723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eastAsia="ru-RU"/>
        </w:rPr>
        <w:t>7.</w:t>
      </w:r>
      <w:r w:rsidR="00EB4ADD" w:rsidRPr="001A1E2F">
        <w:rPr>
          <w:rFonts w:ascii="PF Square Sans Pro" w:eastAsia="Times New Roman" w:hAnsi="PF Square Sans Pro"/>
          <w:spacing w:val="-2"/>
          <w:lang w:val="uk-UA" w:eastAsia="ru-RU"/>
        </w:rPr>
        <w:t>2</w:t>
      </w:r>
      <w:r w:rsidRPr="001A1E2F">
        <w:rPr>
          <w:rFonts w:ascii="PF Square Sans Pro" w:eastAsia="Times New Roman" w:hAnsi="PF Square Sans Pro"/>
          <w:spacing w:val="-2"/>
          <w:lang w:eastAsia="ru-RU"/>
        </w:rPr>
        <w:t xml:space="preserve">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Сплата штрафних санкцій не звільняє Сторону, яка їх сплатила, від виконання зобов’язань за цим Договором.</w:t>
      </w:r>
    </w:p>
    <w:p w14:paraId="4048FDFA" w14:textId="77777777" w:rsidR="00EB4ADD" w:rsidRPr="001A1E2F" w:rsidRDefault="00EB4ADD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</w:p>
    <w:p w14:paraId="4C19E6EA" w14:textId="61C3C53B" w:rsidR="00D166CC" w:rsidRPr="001A1E2F" w:rsidRDefault="00ED4842" w:rsidP="00B044D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8</w:t>
      </w:r>
      <w:r w:rsidR="00D166CC"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.</w:t>
      </w:r>
      <w:r w:rsidR="004B30A2"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 xml:space="preserve"> </w:t>
      </w:r>
      <w:r w:rsidR="00D166CC"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ВИРІШЕННЯ СПОРІВ</w:t>
      </w:r>
    </w:p>
    <w:p w14:paraId="18BC6D29" w14:textId="70AD25DE" w:rsidR="00D166CC" w:rsidRPr="001A1E2F" w:rsidRDefault="00ED4842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8</w:t>
      </w:r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>.1. У випадку виникнення спорів або розбіжностей Сторони зобов’язуються вирішувати їх шляхом взаємних переговорів, консультацій та прийняттям відповідних рішень.</w:t>
      </w:r>
    </w:p>
    <w:p w14:paraId="0FB482AF" w14:textId="506CC14E" w:rsidR="00D166CC" w:rsidRPr="001A1E2F" w:rsidRDefault="00ED4842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8.</w:t>
      </w:r>
      <w:r w:rsidR="00D166CC" w:rsidRPr="001A1E2F">
        <w:rPr>
          <w:rFonts w:ascii="PF Square Sans Pro" w:eastAsia="Times New Roman" w:hAnsi="PF Square Sans Pro"/>
          <w:spacing w:val="-2"/>
          <w:lang w:eastAsia="ru-RU"/>
        </w:rPr>
        <w:t xml:space="preserve">2. </w:t>
      </w:r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>У разі неможливості досягнення Сторонами згоди стосовно спірних питань, спір вирішується у судовому порядку.</w:t>
      </w:r>
    </w:p>
    <w:p w14:paraId="7740B209" w14:textId="77777777" w:rsidR="00ED4842" w:rsidRPr="001A1E2F" w:rsidRDefault="00ED4842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</w:p>
    <w:p w14:paraId="1B061D50" w14:textId="47CE4D00" w:rsidR="00D166CC" w:rsidRPr="001A1E2F" w:rsidRDefault="00ED4842" w:rsidP="00ED4842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 xml:space="preserve">9. </w:t>
      </w:r>
      <w:r w:rsidR="00D166CC"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СТРОК ДІЇ ДОГОВОРУ</w:t>
      </w:r>
    </w:p>
    <w:p w14:paraId="549F4035" w14:textId="4479026D" w:rsidR="00D166CC" w:rsidRPr="001A1E2F" w:rsidRDefault="00ED4842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9</w:t>
      </w:r>
      <w:r w:rsidR="00D166CC" w:rsidRPr="001A1E2F">
        <w:rPr>
          <w:rFonts w:ascii="PF Square Sans Pro" w:eastAsia="Times New Roman" w:hAnsi="PF Square Sans Pro"/>
          <w:spacing w:val="-2"/>
          <w:lang w:eastAsia="ru-RU"/>
        </w:rPr>
        <w:t xml:space="preserve">.1. </w:t>
      </w:r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Цей Договір набирає чинності з моменту підписання та діє до 31 грудня 2024 </w:t>
      </w:r>
      <w:proofErr w:type="spellStart"/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>року</w:t>
      </w:r>
      <w:r w:rsidR="00117AB0" w:rsidRPr="001A1E2F">
        <w:rPr>
          <w:rFonts w:ascii="PF Square Sans Pro" w:eastAsia="Times New Roman" w:hAnsi="PF Square Sans Pro"/>
          <w:spacing w:val="-2"/>
          <w:lang w:val="uk-UA" w:eastAsia="ru-RU"/>
        </w:rPr>
        <w:t>або</w:t>
      </w:r>
      <w:proofErr w:type="spellEnd"/>
      <w:r w:rsidR="00117AB0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до</w:t>
      </w:r>
      <w:r w:rsidR="00D166CC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повного виконання Сторонами зобов'язань.</w:t>
      </w:r>
    </w:p>
    <w:p w14:paraId="7C6F094B" w14:textId="715EF4C0" w:rsidR="00D166CC" w:rsidRPr="001A1E2F" w:rsidRDefault="00ED4842" w:rsidP="00B044D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 xml:space="preserve"> </w:t>
      </w:r>
      <w:r w:rsidR="00D166CC"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ІНШІ УМОВИ</w:t>
      </w:r>
    </w:p>
    <w:p w14:paraId="6C830D7D" w14:textId="4D043CD3" w:rsidR="00D166CC" w:rsidRPr="001A1E2F" w:rsidRDefault="00D166CC" w:rsidP="00B044D8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 w:cs="Times New Roman CYR"/>
          <w:spacing w:val="-2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ar-SA"/>
        </w:rPr>
        <w:t>1</w:t>
      </w:r>
      <w:r w:rsidR="00ED4842" w:rsidRPr="001A1E2F">
        <w:rPr>
          <w:rFonts w:ascii="PF Square Sans Pro" w:eastAsia="Times New Roman" w:hAnsi="PF Square Sans Pro"/>
          <w:spacing w:val="-2"/>
          <w:lang w:val="uk-UA" w:eastAsia="ar-SA"/>
        </w:rPr>
        <w:t>0</w:t>
      </w:r>
      <w:r w:rsidRPr="001A1E2F">
        <w:rPr>
          <w:rFonts w:ascii="PF Square Sans Pro" w:eastAsia="Times New Roman" w:hAnsi="PF Square Sans Pro"/>
          <w:spacing w:val="-2"/>
          <w:lang w:val="uk-UA" w:eastAsia="ar-SA"/>
        </w:rPr>
        <w:t>.</w:t>
      </w:r>
      <w:r w:rsidR="00ED4842" w:rsidRPr="001A1E2F">
        <w:rPr>
          <w:rFonts w:ascii="PF Square Sans Pro" w:eastAsia="Times New Roman" w:hAnsi="PF Square Sans Pro"/>
          <w:spacing w:val="-2"/>
          <w:lang w:val="uk-UA" w:eastAsia="ar-SA"/>
        </w:rPr>
        <w:t>1</w:t>
      </w:r>
      <w:r w:rsidRPr="001A1E2F">
        <w:rPr>
          <w:rFonts w:ascii="PF Square Sans Pro" w:eastAsia="Times New Roman" w:hAnsi="PF Square Sans Pro"/>
          <w:spacing w:val="-2"/>
          <w:lang w:val="uk-UA" w:eastAsia="ar-SA"/>
        </w:rPr>
        <w:t xml:space="preserve">. 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Основні умови </w:t>
      </w:r>
      <w:r w:rsidR="00AE4BA0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Д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оговору </w:t>
      </w:r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 xml:space="preserve">«Капітальний ремонт системи опалення гуртожитку філії </w:t>
      </w:r>
      <w:proofErr w:type="spellStart"/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>Добротвірського</w:t>
      </w:r>
      <w:proofErr w:type="spellEnd"/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 xml:space="preserve"> професійного ліцею у смт. </w:t>
      </w:r>
      <w:proofErr w:type="spellStart"/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>Лопатин</w:t>
      </w:r>
      <w:proofErr w:type="spellEnd"/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>, по вул. С. Стрільців, 31 Червоноградського району Львівської області»</w:t>
      </w:r>
      <w:r w:rsidR="00F575D6">
        <w:rPr>
          <w:rFonts w:ascii="PF Square Sans Pro" w:eastAsia="Times New Roman" w:hAnsi="PF Square Sans Pro"/>
          <w:bCs/>
          <w:lang w:val="uk-UA" w:eastAsia="ar-SA"/>
        </w:rPr>
        <w:t xml:space="preserve"> 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не можуть змінюватися після його підписання до виконання зобов’язань </w:t>
      </w:r>
      <w:r w:rsidR="00ED4842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С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торонами в повному обсязі, крім випадків:</w:t>
      </w:r>
    </w:p>
    <w:p w14:paraId="50EBA85E" w14:textId="2093F16E" w:rsidR="00D166CC" w:rsidRPr="001A1E2F" w:rsidRDefault="00D166CC" w:rsidP="00ED4842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 w:cs="Times New Roman CYR"/>
          <w:spacing w:val="-2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ar-SA"/>
        </w:rPr>
        <w:t xml:space="preserve">   -  </w:t>
      </w:r>
      <w:r w:rsidR="00ED4842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коригування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 обсягів </w:t>
      </w:r>
      <w:r w:rsidR="0098461A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будівельних робіт</w:t>
      </w:r>
      <w:r w:rsidR="00ED4842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 та покращення якості</w:t>
      </w:r>
      <w:r w:rsidR="00ED4842" w:rsidRPr="001A1E2F">
        <w:t xml:space="preserve"> </w:t>
      </w:r>
      <w:r w:rsidR="00ED4842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предмета Договору 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з урахуванням фактичного обсягу видатків </w:t>
      </w:r>
      <w:r w:rsidR="00ED4842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З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амовника</w:t>
      </w:r>
      <w:r w:rsidR="00ED4842" w:rsidRPr="001A1E2F">
        <w:t xml:space="preserve"> </w:t>
      </w:r>
      <w:r w:rsidR="00ED4842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у вигляді додаткової угоди до Договору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;</w:t>
      </w:r>
    </w:p>
    <w:p w14:paraId="7BA6F4B0" w14:textId="512A2A3F" w:rsidR="00D166CC" w:rsidRPr="001A1E2F" w:rsidRDefault="00D166CC" w:rsidP="00B044D8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 w:cs="Times New Roman CYR"/>
          <w:spacing w:val="-2"/>
          <w:lang w:val="uk-UA" w:eastAsia="ar-SA"/>
        </w:rPr>
      </w:pP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  -  продовження строку дії договору та виконання зобов’язань щодо передання товару, виконання робіт, надання послуг у разі </w:t>
      </w:r>
      <w:r w:rsidR="00ED4842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спільного погодження такого продовження у вигляді додаткової угоди до Договору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;</w:t>
      </w:r>
    </w:p>
    <w:p w14:paraId="4F05FC46" w14:textId="58319D39" w:rsidR="00AE4BA0" w:rsidRPr="001A1E2F" w:rsidRDefault="00AE4BA0" w:rsidP="00B044D8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</w:pPr>
      <w:r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>1</w:t>
      </w:r>
      <w:r w:rsidR="00ED4842"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>0</w:t>
      </w:r>
      <w:r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>.</w:t>
      </w:r>
      <w:r w:rsidR="00ED4842"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>2</w:t>
      </w:r>
      <w:r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 xml:space="preserve">.  Зміни у </w:t>
      </w:r>
      <w:r w:rsidR="00ED4842"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>Д</w:t>
      </w:r>
      <w:r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 xml:space="preserve">оговорі здійснюються шляхом зміни або доповнення його умов з ініціативи будь якої сторони на підставі додаткової угоди, про що в договір вноситься відповідне застереження. Додаткова угода є </w:t>
      </w:r>
      <w:proofErr w:type="spellStart"/>
      <w:r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>невідємною</w:t>
      </w:r>
      <w:proofErr w:type="spellEnd"/>
      <w:r w:rsidRPr="001A1E2F">
        <w:rPr>
          <w:rFonts w:ascii="PF Square Sans Pro" w:eastAsia="Times New Roman" w:hAnsi="PF Square Sans Pro" w:cs="Times New Roman CYR"/>
          <w:color w:val="000000" w:themeColor="text1"/>
          <w:spacing w:val="-2"/>
          <w:lang w:val="uk-UA" w:eastAsia="ar-SA"/>
        </w:rPr>
        <w:t xml:space="preserve"> частиною договору</w:t>
      </w:r>
    </w:p>
    <w:p w14:paraId="33ABD87B" w14:textId="034A9BB2" w:rsidR="00AE4BA0" w:rsidRPr="001A1E2F" w:rsidRDefault="00D166CC" w:rsidP="00B044D8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trike/>
          <w:color w:val="FF0000"/>
          <w:spacing w:val="-2"/>
          <w:lang w:val="uk-UA" w:eastAsia="ru-RU"/>
        </w:rPr>
      </w:pP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1</w:t>
      </w:r>
      <w:r w:rsidR="00FA45EE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0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.</w:t>
      </w:r>
      <w:r w:rsidR="00FA45EE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3</w:t>
      </w:r>
      <w:r w:rsidR="008F2723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.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З питань, що не передбачені даним Договором, сторони керуютьс</w:t>
      </w:r>
      <w:r w:rsidR="006B01C5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я діючим законодавством України </w:t>
      </w:r>
    </w:p>
    <w:p w14:paraId="629CB25C" w14:textId="0757C54D" w:rsidR="00D166CC" w:rsidRPr="001A1E2F" w:rsidRDefault="00D166CC" w:rsidP="00B044D8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 w:cs="Times New Roman CYR"/>
          <w:spacing w:val="-2"/>
          <w:lang w:val="uk-UA" w:eastAsia="ar-SA"/>
        </w:rPr>
      </w:pP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1</w:t>
      </w:r>
      <w:r w:rsidR="00FA45EE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0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.</w:t>
      </w:r>
      <w:r w:rsidR="00FA45EE"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>4</w:t>
      </w:r>
      <w:r w:rsidRPr="001A1E2F">
        <w:rPr>
          <w:rFonts w:ascii="PF Square Sans Pro" w:eastAsia="Times New Roman" w:hAnsi="PF Square Sans Pro" w:cs="Times New Roman CYR"/>
          <w:spacing w:val="-2"/>
          <w:lang w:val="uk-UA" w:eastAsia="ar-SA"/>
        </w:rPr>
        <w:t xml:space="preserve">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Усі Додатки, додаткові угоди та зміни до Договору набувають чинності з моменту їх підписання уповноваженими представниками Сторін та діють протягом строку дії даного Договору</w:t>
      </w:r>
    </w:p>
    <w:p w14:paraId="30735ECC" w14:textId="2AB92A69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0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5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Страхування ризиків: </w:t>
      </w:r>
    </w:p>
    <w:p w14:paraId="550876C0" w14:textId="395B39AC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0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5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.1.Підрядник за рахунок коштів, передбачених договірною ціною, здійснює страхування ризиків:</w:t>
      </w:r>
    </w:p>
    <w:p w14:paraId="40C077E5" w14:textId="158D7BE6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а) пов’язаних із зберіганням </w:t>
      </w:r>
      <w:r w:rsidR="006A016B" w:rsidRPr="001A1E2F">
        <w:rPr>
          <w:rFonts w:ascii="PF Square Sans Pro" w:eastAsia="Times New Roman" w:hAnsi="PF Square Sans Pro"/>
          <w:spacing w:val="-2"/>
          <w:lang w:val="uk-UA" w:eastAsia="ru-RU"/>
        </w:rPr>
        <w:t>об’єк</w:t>
      </w:r>
      <w:r w:rsidR="0098461A" w:rsidRPr="001A1E2F">
        <w:rPr>
          <w:rFonts w:ascii="PF Square Sans Pro" w:eastAsia="Times New Roman" w:hAnsi="PF Square Sans Pro"/>
          <w:spacing w:val="-2"/>
          <w:lang w:val="uk-UA" w:eastAsia="ru-RU"/>
        </w:rPr>
        <w:t>т</w:t>
      </w:r>
      <w:r w:rsidR="006A016B" w:rsidRPr="001A1E2F">
        <w:rPr>
          <w:rFonts w:ascii="PF Square Sans Pro" w:eastAsia="Times New Roman" w:hAnsi="PF Square Sans Pro"/>
          <w:spacing w:val="-2"/>
          <w:lang w:val="uk-UA" w:eastAsia="ru-RU"/>
        </w:rPr>
        <w:t>а</w:t>
      </w:r>
      <w:r w:rsidR="0098461A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незавершеного будівництва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</w:t>
      </w:r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 xml:space="preserve">«Капітальний ремонт системи опалення гуртожитку філії </w:t>
      </w:r>
      <w:proofErr w:type="spellStart"/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>Добротвірського</w:t>
      </w:r>
      <w:proofErr w:type="spellEnd"/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 xml:space="preserve"> професійного ліцею у смт. </w:t>
      </w:r>
      <w:proofErr w:type="spellStart"/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>Лопатин</w:t>
      </w:r>
      <w:proofErr w:type="spellEnd"/>
      <w:r w:rsidR="00F575D6" w:rsidRPr="00F575D6">
        <w:rPr>
          <w:rFonts w:ascii="PF Square Sans Pro" w:eastAsia="Times New Roman" w:hAnsi="PF Square Sans Pro"/>
          <w:bCs/>
          <w:lang w:val="uk-UA" w:eastAsia="ar-SA"/>
        </w:rPr>
        <w:t>, по вул. С. Стрільців, 31 Червоноградського району Львівської області»</w:t>
      </w:r>
      <w:r w:rsidR="00F575D6">
        <w:rPr>
          <w:rFonts w:ascii="PF Square Sans Pro" w:eastAsia="Times New Roman" w:hAnsi="PF Square Sans Pro"/>
          <w:bCs/>
          <w:lang w:val="uk-UA" w:eastAsia="ar-SA"/>
        </w:rPr>
        <w:t xml:space="preserve">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від стихійного лиха;</w:t>
      </w:r>
    </w:p>
    <w:p w14:paraId="32C4655B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б) пов’язаних із захистом матеріальних цінностей Підрядника  на будівельному майданчику (матеріалів, конструкцій, обладнання, машин і механізмів) від випадкових втрат і пошкоджень;</w:t>
      </w:r>
    </w:p>
    <w:p w14:paraId="337133BE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в) які виникають при транспортуванні матеріальних цінностей від місця їх завантаження до будівельного майданчику на умовах страхування всіх ризиків;</w:t>
      </w:r>
    </w:p>
    <w:p w14:paraId="18DAD824" w14:textId="77777777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г) які передбачені законодавством по охороні праці. Страхування за пунктом «а» здійснюється на користь Замовника, за пунктами «б», «в», «г» на користь Підрядника.</w:t>
      </w:r>
    </w:p>
    <w:p w14:paraId="1EA2A7EF" w14:textId="0E4003DD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0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5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.2. Страхування не звільняє Підрядника від відповідальності за 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Д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оговором</w:t>
      </w:r>
    </w:p>
    <w:p w14:paraId="611140E8" w14:textId="34427825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0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6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 Дія Договору може бути припинена: за згодою Сторін, повним виконанням Сторонами своїх зобов'язань за даним Договором, з інших підстав передбачених чинним законодавством України.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lastRenderedPageBreak/>
        <w:t xml:space="preserve">Розірвання Договору за ініціативою 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Замовника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можливе при попередженні у письмовій формі 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Підрядника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 не менше ніж за </w:t>
      </w:r>
      <w:r w:rsidR="008F2723" w:rsidRPr="001A1E2F">
        <w:rPr>
          <w:rFonts w:ascii="PF Square Sans Pro" w:eastAsia="Times New Roman" w:hAnsi="PF Square Sans Pro"/>
          <w:spacing w:val="-2"/>
          <w:lang w:val="uk-UA" w:eastAsia="ru-RU"/>
        </w:rPr>
        <w:t>2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0 </w:t>
      </w:r>
      <w:r w:rsidR="0098461A"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календарних 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днів.</w:t>
      </w:r>
    </w:p>
    <w:p w14:paraId="4254BDA3" w14:textId="1FAEBC3C" w:rsidR="00D166CC" w:rsidRPr="001A1E2F" w:rsidRDefault="00D166CC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0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7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>. Даний Договір складено українською мовою у двох примірниках, які мають однакову юридичну силу і зберігаються у кожної із сторін.</w:t>
      </w:r>
    </w:p>
    <w:p w14:paraId="0D781A46" w14:textId="77777777" w:rsidR="00FA45EE" w:rsidRPr="001A1E2F" w:rsidRDefault="00FA45EE" w:rsidP="00B044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F Square Sans Pro" w:eastAsia="Times New Roman" w:hAnsi="PF Square Sans Pro"/>
          <w:spacing w:val="-2"/>
          <w:lang w:val="uk-UA" w:eastAsia="ru-RU"/>
        </w:rPr>
      </w:pPr>
    </w:p>
    <w:p w14:paraId="47FBEFC1" w14:textId="77777777" w:rsidR="00D166CC" w:rsidRPr="001A1E2F" w:rsidRDefault="00D166CC" w:rsidP="00FA45EE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ДОДАТКИ ДО ДОГОВОРУ</w:t>
      </w:r>
    </w:p>
    <w:p w14:paraId="27299B47" w14:textId="5DB01CAB" w:rsidR="00D166CC" w:rsidRPr="001A1E2F" w:rsidRDefault="00D166CC" w:rsidP="00004329">
      <w:pPr>
        <w:autoSpaceDE w:val="0"/>
        <w:spacing w:after="0" w:line="240" w:lineRule="auto"/>
        <w:ind w:right="22" w:firstLine="426"/>
        <w:jc w:val="both"/>
        <w:rPr>
          <w:rFonts w:ascii="PF Square Sans Pro" w:eastAsia="Times New Roman" w:hAnsi="PF Square Sans Pro"/>
          <w:lang w:val="uk-UA" w:eastAsia="ar-SA"/>
        </w:rPr>
      </w:pPr>
      <w:r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="00FA45EE" w:rsidRPr="001A1E2F">
        <w:rPr>
          <w:rFonts w:ascii="PF Square Sans Pro" w:eastAsia="Times New Roman" w:hAnsi="PF Square Sans Pro"/>
          <w:spacing w:val="-2"/>
          <w:lang w:val="uk-UA" w:eastAsia="ru-RU"/>
        </w:rPr>
        <w:t>1</w:t>
      </w:r>
      <w:r w:rsidRPr="001A1E2F">
        <w:rPr>
          <w:rFonts w:ascii="PF Square Sans Pro" w:eastAsia="Times New Roman" w:hAnsi="PF Square Sans Pro"/>
          <w:spacing w:val="-2"/>
          <w:lang w:val="uk-UA" w:eastAsia="ru-RU"/>
        </w:rPr>
        <w:t xml:space="preserve">.1. Невід'ємною частиною цього Договору є: </w:t>
      </w:r>
    </w:p>
    <w:p w14:paraId="0236B64F" w14:textId="39C55715" w:rsidR="00F17EF6" w:rsidRPr="001A1E2F" w:rsidRDefault="00FA45EE" w:rsidP="00004329">
      <w:pPr>
        <w:pStyle w:val="a7"/>
        <w:numPr>
          <w:ilvl w:val="0"/>
          <w:numId w:val="31"/>
        </w:numPr>
        <w:autoSpaceDE w:val="0"/>
        <w:spacing w:after="0" w:line="240" w:lineRule="auto"/>
        <w:ind w:right="22" w:firstLine="273"/>
        <w:jc w:val="both"/>
        <w:rPr>
          <w:rFonts w:ascii="PF Square Sans Pro" w:eastAsia="Times New Roman" w:hAnsi="PF Square Sans Pro"/>
          <w:lang w:val="uk-UA" w:eastAsia="ru-RU"/>
        </w:rPr>
      </w:pPr>
      <w:r w:rsidRPr="001A1E2F">
        <w:rPr>
          <w:rFonts w:ascii="PF Square Sans Pro" w:eastAsia="Times New Roman" w:hAnsi="PF Square Sans Pro"/>
          <w:lang w:val="uk-UA" w:eastAsia="ru-RU"/>
        </w:rPr>
        <w:t xml:space="preserve">Специфікація робіт </w:t>
      </w:r>
      <w:r w:rsidR="004D07C6" w:rsidRPr="001A1E2F">
        <w:rPr>
          <w:rFonts w:ascii="PF Square Sans Pro" w:eastAsia="Times New Roman" w:hAnsi="PF Square Sans Pro"/>
          <w:lang w:val="uk-UA" w:eastAsia="ru-RU"/>
        </w:rPr>
        <w:t xml:space="preserve">з цінами </w:t>
      </w:r>
      <w:r w:rsidRPr="001A1E2F">
        <w:rPr>
          <w:rFonts w:ascii="PF Square Sans Pro" w:eastAsia="Times New Roman" w:hAnsi="PF Square Sans Pro"/>
          <w:lang w:val="uk-UA" w:eastAsia="ru-RU"/>
        </w:rPr>
        <w:t xml:space="preserve">- </w:t>
      </w:r>
      <w:r w:rsidR="00F17EF6" w:rsidRPr="001A1E2F">
        <w:rPr>
          <w:rFonts w:ascii="PF Square Sans Pro" w:eastAsia="Times New Roman" w:hAnsi="PF Square Sans Pro"/>
          <w:lang w:val="uk-UA" w:eastAsia="ru-RU"/>
        </w:rPr>
        <w:t>Додаток №1</w:t>
      </w:r>
    </w:p>
    <w:p w14:paraId="07FC9B11" w14:textId="6C2ED176" w:rsidR="00F17EF6" w:rsidRPr="001A1E2F" w:rsidRDefault="00004329" w:rsidP="00004329">
      <w:pPr>
        <w:pStyle w:val="a7"/>
        <w:numPr>
          <w:ilvl w:val="0"/>
          <w:numId w:val="31"/>
        </w:numPr>
        <w:autoSpaceDE w:val="0"/>
        <w:spacing w:after="0" w:line="240" w:lineRule="auto"/>
        <w:ind w:right="22" w:firstLine="273"/>
        <w:jc w:val="both"/>
        <w:rPr>
          <w:rFonts w:ascii="PF Square Sans Pro" w:eastAsia="Times New Roman" w:hAnsi="PF Square Sans Pro"/>
          <w:lang w:val="uk-UA" w:eastAsia="ru-RU"/>
        </w:rPr>
      </w:pPr>
      <w:r w:rsidRPr="001A1E2F">
        <w:rPr>
          <w:rFonts w:ascii="PF Square Sans Pro" w:eastAsia="Times New Roman" w:hAnsi="PF Square Sans Pro"/>
          <w:lang w:val="uk-UA" w:eastAsia="ru-RU"/>
        </w:rPr>
        <w:t xml:space="preserve">Графічні креслення </w:t>
      </w:r>
      <w:r w:rsidR="00F17EF6" w:rsidRPr="001A1E2F">
        <w:rPr>
          <w:rFonts w:ascii="PF Square Sans Pro" w:eastAsia="Times New Roman" w:hAnsi="PF Square Sans Pro"/>
          <w:lang w:val="uk-UA" w:eastAsia="ru-RU"/>
        </w:rPr>
        <w:t>- Додаток №2</w:t>
      </w:r>
    </w:p>
    <w:p w14:paraId="00D58EA8" w14:textId="5B2696AC" w:rsidR="0030317A" w:rsidRPr="001A1E2F" w:rsidRDefault="00F17EF6" w:rsidP="00004329">
      <w:pPr>
        <w:pStyle w:val="a7"/>
        <w:numPr>
          <w:ilvl w:val="0"/>
          <w:numId w:val="31"/>
        </w:numPr>
        <w:autoSpaceDE w:val="0"/>
        <w:spacing w:after="0" w:line="240" w:lineRule="auto"/>
        <w:ind w:right="22" w:firstLine="273"/>
        <w:jc w:val="both"/>
        <w:rPr>
          <w:rFonts w:ascii="PF Square Sans Pro" w:eastAsia="Times New Roman" w:hAnsi="PF Square Sans Pro"/>
          <w:lang w:val="uk-UA" w:eastAsia="ru-RU"/>
        </w:rPr>
      </w:pPr>
      <w:r w:rsidRPr="001A1E2F">
        <w:rPr>
          <w:rFonts w:ascii="PF Square Sans Pro" w:eastAsia="Times New Roman" w:hAnsi="PF Square Sans Pro"/>
          <w:lang w:val="uk-UA" w:eastAsia="ru-RU"/>
        </w:rPr>
        <w:t>Календарний  графік виконання робіт – Додаток №3</w:t>
      </w:r>
      <w:r w:rsidR="00337678" w:rsidRPr="001A1E2F">
        <w:rPr>
          <w:rFonts w:ascii="PF Square Sans Pro" w:eastAsia="Times New Roman" w:hAnsi="PF Square Sans Pro"/>
          <w:lang w:val="uk-UA" w:eastAsia="ru-RU"/>
        </w:rPr>
        <w:t xml:space="preserve"> </w:t>
      </w:r>
    </w:p>
    <w:p w14:paraId="1BCE8556" w14:textId="77777777" w:rsidR="00F17EF6" w:rsidRPr="001A1E2F" w:rsidRDefault="00F17EF6" w:rsidP="00F17EF6">
      <w:pPr>
        <w:pStyle w:val="a7"/>
        <w:autoSpaceDE w:val="0"/>
        <w:spacing w:after="0" w:line="240" w:lineRule="auto"/>
        <w:ind w:right="22"/>
        <w:jc w:val="both"/>
        <w:rPr>
          <w:rFonts w:ascii="PF Square Sans Pro" w:eastAsia="Times New Roman" w:hAnsi="PF Square Sans Pro"/>
          <w:lang w:val="uk-UA" w:eastAsia="ru-RU"/>
        </w:rPr>
      </w:pPr>
    </w:p>
    <w:p w14:paraId="5CDDF54F" w14:textId="71E193D1" w:rsidR="00901368" w:rsidRPr="001A1E2F" w:rsidRDefault="00D166CC" w:rsidP="004B30A2">
      <w:pPr>
        <w:autoSpaceDE w:val="0"/>
        <w:spacing w:after="0" w:line="240" w:lineRule="auto"/>
        <w:jc w:val="center"/>
        <w:rPr>
          <w:rFonts w:ascii="PF Square Sans Pro" w:eastAsia="Times New Roman" w:hAnsi="PF Square Sans Pro"/>
          <w:b/>
          <w:bCs/>
          <w:spacing w:val="-2"/>
          <w:lang w:val="uk-UA" w:eastAsia="ru-RU"/>
        </w:rPr>
      </w:pP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1</w:t>
      </w:r>
      <w:r w:rsidR="00004329"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2</w:t>
      </w:r>
      <w:r w:rsidRPr="001A1E2F">
        <w:rPr>
          <w:rFonts w:ascii="PF Square Sans Pro" w:eastAsia="Times New Roman" w:hAnsi="PF Square Sans Pro"/>
          <w:b/>
          <w:bCs/>
          <w:spacing w:val="-2"/>
          <w:lang w:val="uk-UA" w:eastAsia="ru-RU"/>
        </w:rPr>
        <w:t>. МІСЦЕЗНАХОДЖЕННЯ ТА БАНКІВСЬКІ РЕКВІЗИТИ СТОРІН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040"/>
        <w:gridCol w:w="5056"/>
      </w:tblGrid>
      <w:tr w:rsidR="00901368" w:rsidRPr="001A1E2F" w14:paraId="200DB9BB" w14:textId="77777777" w:rsidTr="00663D04">
        <w:trPr>
          <w:trHeight w:val="2670"/>
        </w:trPr>
        <w:tc>
          <w:tcPr>
            <w:tcW w:w="5040" w:type="dxa"/>
            <w:shd w:val="clear" w:color="auto" w:fill="auto"/>
          </w:tcPr>
          <w:p w14:paraId="4A18B792" w14:textId="77777777" w:rsidR="00901368" w:rsidRPr="001A1E2F" w:rsidRDefault="00901368" w:rsidP="00901368">
            <w:pPr>
              <w:spacing w:after="0" w:line="240" w:lineRule="auto"/>
              <w:jc w:val="center"/>
              <w:rPr>
                <w:rFonts w:ascii="PF Square Sans Pro" w:hAnsi="PF Square Sans Pro"/>
                <w:lang w:val="uk-UA"/>
              </w:rPr>
            </w:pPr>
            <w:bookmarkStart w:id="0" w:name="_Hlk165456209"/>
            <w:r w:rsidRPr="001A1E2F">
              <w:rPr>
                <w:rFonts w:ascii="PF Square Sans Pro" w:hAnsi="PF Square Sans Pro"/>
                <w:b/>
                <w:lang w:val="uk-UA"/>
              </w:rPr>
              <w:t>Замовник:</w:t>
            </w:r>
          </w:p>
          <w:p w14:paraId="3147325C" w14:textId="77777777" w:rsidR="00901368" w:rsidRPr="001A1E2F" w:rsidRDefault="00901368" w:rsidP="00901368">
            <w:pPr>
              <w:suppressAutoHyphens/>
              <w:spacing w:after="0" w:line="240" w:lineRule="auto"/>
              <w:rPr>
                <w:rFonts w:ascii="PF Square Sans Pro" w:eastAsia="PF Square Sans Pro" w:hAnsi="PF Square Sans Pro" w:cs="PF Square Sans Pro"/>
                <w:lang w:val="uk-UA" w:eastAsia="uk-UA"/>
              </w:rPr>
            </w:pPr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Громадська організація «Європейський діалог»</w:t>
            </w:r>
          </w:p>
          <w:p w14:paraId="1363B07E" w14:textId="77777777" w:rsidR="00901368" w:rsidRPr="001A1E2F" w:rsidRDefault="00901368" w:rsidP="00901368">
            <w:pPr>
              <w:suppressAutoHyphens/>
              <w:spacing w:after="0" w:line="240" w:lineRule="auto"/>
              <w:rPr>
                <w:rFonts w:ascii="PF Square Sans Pro" w:eastAsia="PF Square Sans Pro" w:hAnsi="PF Square Sans Pro" w:cs="PF Square Sans Pro"/>
                <w:lang w:val="uk-UA" w:eastAsia="uk-UA"/>
              </w:rPr>
            </w:pPr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 xml:space="preserve">Юридична адреса: пр-т </w:t>
            </w:r>
            <w:proofErr w:type="spellStart"/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Чорновола</w:t>
            </w:r>
            <w:proofErr w:type="spellEnd"/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, 4</w:t>
            </w:r>
          </w:p>
          <w:p w14:paraId="727686AC" w14:textId="77777777" w:rsidR="00901368" w:rsidRPr="001A1E2F" w:rsidRDefault="00901368" w:rsidP="00901368">
            <w:pPr>
              <w:suppressAutoHyphens/>
              <w:spacing w:after="0" w:line="240" w:lineRule="auto"/>
              <w:rPr>
                <w:rFonts w:ascii="PF Square Sans Pro" w:eastAsia="PF Square Sans Pro" w:hAnsi="PF Square Sans Pro" w:cs="PF Square Sans Pro"/>
                <w:lang w:val="uk-UA" w:eastAsia="uk-UA"/>
              </w:rPr>
            </w:pPr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м. Львів, 79019</w:t>
            </w:r>
          </w:p>
          <w:p w14:paraId="48195777" w14:textId="77777777" w:rsidR="00901368" w:rsidRPr="001A1E2F" w:rsidRDefault="00901368" w:rsidP="00901368">
            <w:pPr>
              <w:suppressAutoHyphens/>
              <w:spacing w:after="0" w:line="240" w:lineRule="auto"/>
              <w:rPr>
                <w:rFonts w:ascii="PF Square Sans Pro" w:eastAsia="PF Square Sans Pro" w:hAnsi="PF Square Sans Pro" w:cs="PF Square Sans Pro"/>
                <w:lang w:val="uk-UA" w:eastAsia="uk-UA"/>
              </w:rPr>
            </w:pPr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Код ЄДРПОУ 25552367</w:t>
            </w:r>
          </w:p>
          <w:p w14:paraId="0F3D4820" w14:textId="77777777" w:rsidR="00901368" w:rsidRPr="001A1E2F" w:rsidRDefault="00901368" w:rsidP="00901368">
            <w:pPr>
              <w:suppressAutoHyphens/>
              <w:spacing w:after="0" w:line="240" w:lineRule="auto"/>
              <w:rPr>
                <w:rFonts w:ascii="PF Square Sans Pro" w:eastAsia="PF Square Sans Pro" w:hAnsi="PF Square Sans Pro" w:cs="PF Square Sans Pro"/>
                <w:lang w:val="uk-UA" w:eastAsia="uk-UA"/>
              </w:rPr>
            </w:pPr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Р/р UA263052990000026007011006185</w:t>
            </w:r>
          </w:p>
          <w:p w14:paraId="3D04A993" w14:textId="77777777" w:rsidR="00901368" w:rsidRPr="001A1E2F" w:rsidRDefault="00901368" w:rsidP="00901368">
            <w:pPr>
              <w:suppressAutoHyphens/>
              <w:spacing w:after="0" w:line="240" w:lineRule="auto"/>
              <w:rPr>
                <w:rFonts w:ascii="PF Square Sans Pro" w:eastAsia="PF Square Sans Pro" w:hAnsi="PF Square Sans Pro" w:cs="PF Square Sans Pro"/>
                <w:lang w:val="uk-UA" w:eastAsia="uk-UA"/>
              </w:rPr>
            </w:pPr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В АТ КБ Приватбанк</w:t>
            </w:r>
          </w:p>
          <w:p w14:paraId="76EA3DD9" w14:textId="77777777" w:rsidR="00F17EF6" w:rsidRPr="001A1E2F" w:rsidRDefault="00F17EF6" w:rsidP="00901368">
            <w:pPr>
              <w:suppressAutoHyphens/>
              <w:spacing w:after="0" w:line="240" w:lineRule="auto"/>
              <w:rPr>
                <w:rFonts w:ascii="PF Square Sans Pro" w:eastAsia="PF Square Sans Pro" w:hAnsi="PF Square Sans Pro" w:cs="PF Square Sans Pro"/>
                <w:lang w:val="uk-UA" w:eastAsia="uk-UA"/>
              </w:rPr>
            </w:pPr>
          </w:p>
          <w:p w14:paraId="135398AF" w14:textId="77777777" w:rsidR="00901368" w:rsidRPr="001A1E2F" w:rsidRDefault="004B30A2" w:rsidP="00901368">
            <w:pPr>
              <w:suppressAutoHyphens/>
              <w:spacing w:after="0" w:line="240" w:lineRule="auto"/>
              <w:rPr>
                <w:rFonts w:ascii="PF Square Sans Pro" w:eastAsia="PF Square Sans Pro" w:hAnsi="PF Square Sans Pro" w:cs="PF Square Sans Pro"/>
                <w:lang w:val="uk-UA" w:eastAsia="uk-UA"/>
              </w:rPr>
            </w:pPr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Виконавчий д</w:t>
            </w:r>
            <w:r w:rsidR="00901368"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иректор</w:t>
            </w:r>
            <w:r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_______________</w:t>
            </w:r>
            <w:r w:rsidR="00901368" w:rsidRPr="001A1E2F">
              <w:t xml:space="preserve"> </w:t>
            </w:r>
            <w:r w:rsidR="00901368"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 xml:space="preserve">І.І. </w:t>
            </w:r>
            <w:proofErr w:type="spellStart"/>
            <w:r w:rsidR="00901368" w:rsidRPr="001A1E2F">
              <w:rPr>
                <w:rFonts w:ascii="PF Square Sans Pro" w:eastAsia="PF Square Sans Pro" w:hAnsi="PF Square Sans Pro" w:cs="PF Square Sans Pro"/>
                <w:lang w:val="uk-UA" w:eastAsia="uk-UA"/>
              </w:rPr>
              <w:t>Каспрук</w:t>
            </w:r>
            <w:proofErr w:type="spellEnd"/>
          </w:p>
        </w:tc>
        <w:tc>
          <w:tcPr>
            <w:tcW w:w="5056" w:type="dxa"/>
            <w:shd w:val="clear" w:color="auto" w:fill="auto"/>
          </w:tcPr>
          <w:p w14:paraId="091525F4" w14:textId="77777777" w:rsidR="00F17EF6" w:rsidRPr="001A1E2F" w:rsidRDefault="00F17EF6" w:rsidP="00F17EF6">
            <w:pPr>
              <w:spacing w:after="0" w:line="240" w:lineRule="auto"/>
              <w:jc w:val="center"/>
              <w:rPr>
                <w:rFonts w:ascii="PF Square Sans Pro" w:hAnsi="PF Square Sans Pro"/>
                <w:b/>
                <w:lang w:val="uk-UA"/>
              </w:rPr>
            </w:pPr>
            <w:r w:rsidRPr="001A1E2F">
              <w:rPr>
                <w:rFonts w:ascii="PF Square Sans Pro" w:hAnsi="PF Square Sans Pro"/>
                <w:b/>
                <w:lang w:val="uk-UA"/>
              </w:rPr>
              <w:t>Підрядник:</w:t>
            </w:r>
          </w:p>
          <w:p w14:paraId="0B5DB3D9" w14:textId="77777777" w:rsidR="00F17EF6" w:rsidRPr="001A1E2F" w:rsidRDefault="00F17EF6" w:rsidP="00F17EF6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  <w:b/>
                <w:lang w:val="uk-UA"/>
              </w:rPr>
              <w:t xml:space="preserve"> </w:t>
            </w:r>
            <w:r w:rsidR="004B30A2" w:rsidRPr="001A1E2F">
              <w:rPr>
                <w:rFonts w:ascii="PF Square Sans Pro" w:hAnsi="PF Square Sans Pro"/>
                <w:lang w:val="uk-UA"/>
              </w:rPr>
              <w:t>Назва</w:t>
            </w:r>
          </w:p>
          <w:p w14:paraId="24C933C5" w14:textId="77777777" w:rsidR="00F17EF6" w:rsidRPr="001A1E2F" w:rsidRDefault="00F17EF6" w:rsidP="00F17EF6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  <w:lang w:val="uk-UA"/>
              </w:rPr>
              <w:t xml:space="preserve">Юридична адреса: </w:t>
            </w:r>
          </w:p>
          <w:p w14:paraId="55D3DF49" w14:textId="77777777" w:rsidR="004B30A2" w:rsidRPr="001A1E2F" w:rsidRDefault="00F17EF6" w:rsidP="00F17EF6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  <w:lang w:val="uk-UA"/>
              </w:rPr>
              <w:t xml:space="preserve">IBAN, </w:t>
            </w:r>
          </w:p>
          <w:p w14:paraId="3C29E1BD" w14:textId="77777777" w:rsidR="004B30A2" w:rsidRPr="001A1E2F" w:rsidRDefault="00F17EF6" w:rsidP="00F17EF6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  <w:lang w:val="uk-UA"/>
              </w:rPr>
              <w:t xml:space="preserve">Банк </w:t>
            </w:r>
          </w:p>
          <w:p w14:paraId="2DC5F0EB" w14:textId="77777777" w:rsidR="00F17EF6" w:rsidRPr="001A1E2F" w:rsidRDefault="00F17EF6" w:rsidP="00F17EF6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  <w:lang w:val="uk-UA"/>
              </w:rPr>
              <w:t xml:space="preserve">МФО </w:t>
            </w:r>
          </w:p>
          <w:p w14:paraId="1DB8385F" w14:textId="77777777" w:rsidR="00F17EF6" w:rsidRPr="001A1E2F" w:rsidRDefault="00F17EF6" w:rsidP="00F17EF6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  <w:lang w:val="uk-UA"/>
              </w:rPr>
              <w:t xml:space="preserve">Код ЄДРПОУ </w:t>
            </w:r>
          </w:p>
          <w:p w14:paraId="3F57558D" w14:textId="77777777" w:rsidR="004B30A2" w:rsidRPr="001A1E2F" w:rsidRDefault="004B30A2" w:rsidP="00F17EF6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</w:p>
          <w:p w14:paraId="555CE70E" w14:textId="77777777" w:rsidR="00901368" w:rsidRPr="001A1E2F" w:rsidRDefault="00F17EF6" w:rsidP="00901368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  <w:lang w:val="uk-UA"/>
              </w:rPr>
              <w:t xml:space="preserve">Директор________________ </w:t>
            </w:r>
          </w:p>
          <w:p w14:paraId="2036FA0B" w14:textId="77777777" w:rsidR="00F30ECE" w:rsidRPr="001A1E2F" w:rsidRDefault="00F30ECE" w:rsidP="00901368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</w:p>
          <w:p w14:paraId="7B0AB2D0" w14:textId="77777777" w:rsidR="00F30ECE" w:rsidRPr="001A1E2F" w:rsidRDefault="00F30ECE" w:rsidP="00901368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</w:p>
          <w:p w14:paraId="1479CF2D" w14:textId="78233DE7" w:rsidR="00F30ECE" w:rsidRPr="001A1E2F" w:rsidRDefault="00F30ECE" w:rsidP="00901368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</w:p>
        </w:tc>
      </w:tr>
      <w:bookmarkEnd w:id="0"/>
    </w:tbl>
    <w:p w14:paraId="499B003E" w14:textId="3EA1DF3B" w:rsidR="0030317A" w:rsidRDefault="0030317A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62FDAB48" w14:textId="38A0C29F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0A5722F5" w14:textId="4BE4D8A3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2557B192" w14:textId="3043E50A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37B6708C" w14:textId="6D088260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7A7E7CB4" w14:textId="618311E1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7C51D4C1" w14:textId="6A5BDF28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618CE2DD" w14:textId="74E81040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05C44A89" w14:textId="566C10CE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0ACDA108" w14:textId="0DA75C7E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6894042B" w14:textId="1170E0E2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326FE9DC" w14:textId="0A6B79C3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582AE356" w14:textId="00604E9C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09B46D86" w14:textId="69DA5FA8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79949E2A" w14:textId="5584A2A0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5C5FA738" w14:textId="5C9EFA0A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59EB44A5" w14:textId="31B5672D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1743FF25" w14:textId="269FE118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5E8B2777" w14:textId="1B75E097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1435CAF6" w14:textId="6EB80B7E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259DCF98" w14:textId="6FD6DF33" w:rsidR="00684F66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213D8DA8" w14:textId="51702FAF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57E23B9E" w14:textId="1D15FD95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6FAE0728" w14:textId="0255750F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237866BD" w14:textId="5D0A3388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6B67D533" w14:textId="096AFBD8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684C39C0" w14:textId="4F506200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59CC7F60" w14:textId="153F7CDD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3FA5EED8" w14:textId="5BC8B606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3DFBF10D" w14:textId="055B56A5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1C17A008" w14:textId="51630D33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5FFE4381" w14:textId="77777777" w:rsidR="00F575D6" w:rsidRDefault="00F575D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3A9BAC66" w14:textId="77777777" w:rsidR="00684F66" w:rsidRPr="001A1E2F" w:rsidRDefault="00684F66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4869FB3C" w14:textId="77777777" w:rsidR="00004329" w:rsidRPr="001A1E2F" w:rsidRDefault="00004329" w:rsidP="00004329">
      <w:pPr>
        <w:spacing w:after="0" w:line="240" w:lineRule="auto"/>
        <w:ind w:right="-11"/>
        <w:jc w:val="right"/>
        <w:rPr>
          <w:rFonts w:ascii="PF Square Sans Pro" w:hAnsi="PF Square Sans Pro"/>
          <w:b/>
          <w:bCs/>
          <w:lang w:val="uk-UA"/>
        </w:rPr>
      </w:pPr>
      <w:r w:rsidRPr="001A1E2F">
        <w:rPr>
          <w:rFonts w:ascii="PF Square Sans Pro" w:hAnsi="PF Square Sans Pro"/>
          <w:b/>
          <w:bCs/>
        </w:rPr>
        <w:lastRenderedPageBreak/>
        <w:t>Додаток №</w:t>
      </w:r>
      <w:r w:rsidRPr="001A1E2F">
        <w:rPr>
          <w:rFonts w:ascii="PF Square Sans Pro" w:hAnsi="PF Square Sans Pro"/>
          <w:b/>
          <w:bCs/>
          <w:lang w:val="uk-UA"/>
        </w:rPr>
        <w:t>3</w:t>
      </w:r>
    </w:p>
    <w:p w14:paraId="559DDF90" w14:textId="011BF06A" w:rsidR="00004329" w:rsidRPr="001A1E2F" w:rsidRDefault="00004329" w:rsidP="00004329">
      <w:pPr>
        <w:spacing w:after="0" w:line="240" w:lineRule="auto"/>
        <w:ind w:right="-11"/>
        <w:jc w:val="right"/>
        <w:rPr>
          <w:rFonts w:ascii="PF Square Sans Pro" w:hAnsi="PF Square Sans Pro"/>
          <w:bCs/>
        </w:rPr>
      </w:pPr>
      <w:r w:rsidRPr="001A1E2F">
        <w:rPr>
          <w:rFonts w:ascii="PF Square Sans Pro" w:hAnsi="PF Square Sans Pro"/>
          <w:bCs/>
        </w:rPr>
        <w:t xml:space="preserve">до </w:t>
      </w:r>
      <w:r w:rsidRPr="001A1E2F">
        <w:rPr>
          <w:rFonts w:ascii="PF Square Sans Pro" w:hAnsi="PF Square Sans Pro"/>
          <w:bCs/>
          <w:lang w:val="uk-UA"/>
        </w:rPr>
        <w:t>Д</w:t>
      </w:r>
      <w:r w:rsidRPr="001A1E2F">
        <w:rPr>
          <w:rFonts w:ascii="PF Square Sans Pro" w:hAnsi="PF Square Sans Pro"/>
          <w:bCs/>
        </w:rPr>
        <w:t xml:space="preserve">оговору </w:t>
      </w:r>
    </w:p>
    <w:p w14:paraId="27E2B893" w14:textId="45AE8D43" w:rsidR="00004329" w:rsidRPr="001A1E2F" w:rsidRDefault="00004329" w:rsidP="00004329">
      <w:pPr>
        <w:spacing w:after="0" w:line="240" w:lineRule="auto"/>
        <w:ind w:right="-11"/>
        <w:jc w:val="center"/>
        <w:rPr>
          <w:rFonts w:ascii="PF Square Sans Pro" w:eastAsia="Times New Roman" w:hAnsi="PF Square Sans Pro"/>
          <w:b/>
          <w:lang w:val="uk-UA" w:eastAsia="ru-RU"/>
        </w:rPr>
      </w:pPr>
      <w:r w:rsidRPr="001A1E2F">
        <w:rPr>
          <w:rFonts w:ascii="PF Square Sans Pro" w:eastAsia="Times New Roman" w:hAnsi="PF Square Sans Pro"/>
          <w:b/>
          <w:lang w:val="uk-UA" w:eastAsia="ru-RU"/>
        </w:rPr>
        <w:t>Календарний  графік виконання робіт</w:t>
      </w:r>
    </w:p>
    <w:p w14:paraId="5E7E95EE" w14:textId="0AB495E0" w:rsidR="00297ABB" w:rsidRDefault="00F575D6" w:rsidP="00684F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F Square Sans Pro" w:eastAsia="Times New Roman" w:hAnsi="PF Square Sans Pro"/>
          <w:bCs/>
          <w:lang w:val="uk-UA" w:eastAsia="ar-SA"/>
        </w:rPr>
      </w:pPr>
      <w:r w:rsidRPr="00F575D6">
        <w:rPr>
          <w:rFonts w:ascii="PF Square Sans Pro" w:eastAsia="Times New Roman" w:hAnsi="PF Square Sans Pro"/>
          <w:bCs/>
          <w:lang w:val="uk-UA" w:eastAsia="ar-SA"/>
        </w:rPr>
        <w:t xml:space="preserve">«Капітальний ремонт системи опалення гуртожитку філії </w:t>
      </w:r>
      <w:proofErr w:type="spellStart"/>
      <w:r w:rsidRPr="00F575D6">
        <w:rPr>
          <w:rFonts w:ascii="PF Square Sans Pro" w:eastAsia="Times New Roman" w:hAnsi="PF Square Sans Pro"/>
          <w:bCs/>
          <w:lang w:val="uk-UA" w:eastAsia="ar-SA"/>
        </w:rPr>
        <w:t>Добротвірського</w:t>
      </w:r>
      <w:proofErr w:type="spellEnd"/>
      <w:r w:rsidRPr="00F575D6">
        <w:rPr>
          <w:rFonts w:ascii="PF Square Sans Pro" w:eastAsia="Times New Roman" w:hAnsi="PF Square Sans Pro"/>
          <w:bCs/>
          <w:lang w:val="uk-UA" w:eastAsia="ar-SA"/>
        </w:rPr>
        <w:t xml:space="preserve"> професійного ліцею у смт. </w:t>
      </w:r>
      <w:proofErr w:type="spellStart"/>
      <w:r w:rsidRPr="00F575D6">
        <w:rPr>
          <w:rFonts w:ascii="PF Square Sans Pro" w:eastAsia="Times New Roman" w:hAnsi="PF Square Sans Pro"/>
          <w:bCs/>
          <w:lang w:val="uk-UA" w:eastAsia="ar-SA"/>
        </w:rPr>
        <w:t>Лопатин</w:t>
      </w:r>
      <w:proofErr w:type="spellEnd"/>
      <w:r w:rsidRPr="00F575D6">
        <w:rPr>
          <w:rFonts w:ascii="PF Square Sans Pro" w:eastAsia="Times New Roman" w:hAnsi="PF Square Sans Pro"/>
          <w:bCs/>
          <w:lang w:val="uk-UA" w:eastAsia="ar-SA"/>
        </w:rPr>
        <w:t>, по вул. С. Стрільців, 31 Червоноградського району Львівської області»</w:t>
      </w:r>
    </w:p>
    <w:p w14:paraId="4CE663C1" w14:textId="77777777" w:rsidR="00F575D6" w:rsidRPr="001A1E2F" w:rsidRDefault="00F575D6" w:rsidP="00684F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F Square Sans Pro" w:eastAsia="Times New Roman" w:hAnsi="PF Square Sans Pro"/>
          <w:b/>
          <w:bCs/>
          <w:lang w:val="uk-UA" w:eastAsia="ru-RU"/>
        </w:rPr>
      </w:pPr>
      <w:bookmarkStart w:id="1" w:name="_GoBack"/>
      <w:bookmarkEnd w:id="1"/>
    </w:p>
    <w:tbl>
      <w:tblPr>
        <w:tblStyle w:val="ae"/>
        <w:tblW w:w="9913" w:type="dxa"/>
        <w:tblInd w:w="137" w:type="dxa"/>
        <w:tblLook w:val="04A0" w:firstRow="1" w:lastRow="0" w:firstColumn="1" w:lastColumn="0" w:noHBand="0" w:noVBand="1"/>
      </w:tblPr>
      <w:tblGrid>
        <w:gridCol w:w="567"/>
        <w:gridCol w:w="6095"/>
        <w:gridCol w:w="1602"/>
        <w:gridCol w:w="1649"/>
      </w:tblGrid>
      <w:tr w:rsidR="00004329" w:rsidRPr="001A1E2F" w14:paraId="3ED3C395" w14:textId="77777777" w:rsidTr="00004329">
        <w:trPr>
          <w:trHeight w:val="386"/>
        </w:trPr>
        <w:tc>
          <w:tcPr>
            <w:tcW w:w="567" w:type="dxa"/>
            <w:vMerge w:val="restart"/>
            <w:vAlign w:val="center"/>
          </w:tcPr>
          <w:p w14:paraId="480D0217" w14:textId="37EA225C" w:rsidR="00004329" w:rsidRPr="001A1E2F" w:rsidRDefault="00004329" w:rsidP="00004329">
            <w:pPr>
              <w:spacing w:after="0" w:line="240" w:lineRule="auto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  <w:lang w:val="uk-UA"/>
              </w:rPr>
              <w:t>№</w:t>
            </w:r>
          </w:p>
        </w:tc>
        <w:tc>
          <w:tcPr>
            <w:tcW w:w="6095" w:type="dxa"/>
            <w:vMerge w:val="restart"/>
          </w:tcPr>
          <w:p w14:paraId="13713B6D" w14:textId="1ED0B719" w:rsidR="00004329" w:rsidRPr="001A1E2F" w:rsidRDefault="00004329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  <w:p w14:paraId="7A01930B" w14:textId="546E17C8" w:rsidR="00004329" w:rsidRPr="001A1E2F" w:rsidRDefault="00004329" w:rsidP="00004329">
            <w:pPr>
              <w:spacing w:after="0" w:line="240" w:lineRule="auto"/>
              <w:jc w:val="center"/>
              <w:rPr>
                <w:rFonts w:ascii="PF Square Sans Pro" w:hAnsi="PF Square Sans Pro"/>
                <w:lang w:val="uk-UA"/>
              </w:rPr>
            </w:pPr>
            <w:r w:rsidRPr="001A1E2F">
              <w:rPr>
                <w:rFonts w:ascii="PF Square Sans Pro" w:hAnsi="PF Square Sans Pro"/>
              </w:rPr>
              <w:t xml:space="preserve">Назва </w:t>
            </w:r>
            <w:r w:rsidRPr="001A1E2F">
              <w:rPr>
                <w:rFonts w:ascii="PF Square Sans Pro" w:hAnsi="PF Square Sans Pro"/>
                <w:lang w:val="uk-UA"/>
              </w:rPr>
              <w:t>етапу робіт</w:t>
            </w:r>
            <w:r w:rsidR="00F30ECE" w:rsidRPr="001A1E2F">
              <w:rPr>
                <w:rFonts w:ascii="PF Square Sans Pro" w:hAnsi="PF Square Sans Pro"/>
                <w:lang w:val="uk-UA"/>
              </w:rPr>
              <w:t>*</w:t>
            </w:r>
          </w:p>
        </w:tc>
        <w:tc>
          <w:tcPr>
            <w:tcW w:w="3251" w:type="dxa"/>
            <w:gridSpan w:val="2"/>
          </w:tcPr>
          <w:p w14:paraId="29731405" w14:textId="77777777" w:rsidR="00004329" w:rsidRPr="001A1E2F" w:rsidRDefault="00004329" w:rsidP="00004329">
            <w:pPr>
              <w:spacing w:after="0" w:line="240" w:lineRule="auto"/>
              <w:jc w:val="center"/>
              <w:rPr>
                <w:rFonts w:ascii="PF Square Sans Pro" w:hAnsi="PF Square Sans Pro"/>
              </w:rPr>
            </w:pPr>
            <w:r w:rsidRPr="001A1E2F">
              <w:rPr>
                <w:rFonts w:ascii="PF Square Sans Pro" w:hAnsi="PF Square Sans Pro"/>
              </w:rPr>
              <w:t>Терміни</w:t>
            </w:r>
          </w:p>
        </w:tc>
      </w:tr>
      <w:tr w:rsidR="00004329" w:rsidRPr="001A1E2F" w14:paraId="6FD61871" w14:textId="77777777" w:rsidTr="00004329">
        <w:trPr>
          <w:trHeight w:val="391"/>
        </w:trPr>
        <w:tc>
          <w:tcPr>
            <w:tcW w:w="567" w:type="dxa"/>
            <w:vMerge/>
          </w:tcPr>
          <w:p w14:paraId="036BFB32" w14:textId="77777777" w:rsidR="00004329" w:rsidRPr="001A1E2F" w:rsidRDefault="00004329" w:rsidP="00004329">
            <w:pPr>
              <w:spacing w:after="0" w:line="240" w:lineRule="auto"/>
              <w:jc w:val="center"/>
              <w:rPr>
                <w:rFonts w:ascii="PF Square Sans Pro" w:hAnsi="PF Square Sans Pro"/>
              </w:rPr>
            </w:pPr>
          </w:p>
        </w:tc>
        <w:tc>
          <w:tcPr>
            <w:tcW w:w="6095" w:type="dxa"/>
            <w:vMerge/>
          </w:tcPr>
          <w:p w14:paraId="5D02F4B5" w14:textId="3615F530" w:rsidR="00004329" w:rsidRPr="001A1E2F" w:rsidRDefault="00004329" w:rsidP="00004329">
            <w:pPr>
              <w:spacing w:after="0" w:line="240" w:lineRule="auto"/>
              <w:jc w:val="center"/>
              <w:rPr>
                <w:rFonts w:ascii="PF Square Sans Pro" w:hAnsi="PF Square Sans Pro"/>
              </w:rPr>
            </w:pPr>
          </w:p>
        </w:tc>
        <w:tc>
          <w:tcPr>
            <w:tcW w:w="1602" w:type="dxa"/>
          </w:tcPr>
          <w:p w14:paraId="5572ABD4" w14:textId="77777777" w:rsidR="00004329" w:rsidRPr="001A1E2F" w:rsidRDefault="00004329" w:rsidP="00004329">
            <w:pPr>
              <w:spacing w:after="0" w:line="240" w:lineRule="auto"/>
              <w:jc w:val="center"/>
              <w:rPr>
                <w:rFonts w:ascii="PF Square Sans Pro" w:hAnsi="PF Square Sans Pro"/>
              </w:rPr>
            </w:pPr>
            <w:r w:rsidRPr="001A1E2F">
              <w:rPr>
                <w:rFonts w:ascii="PF Square Sans Pro" w:hAnsi="PF Square Sans Pro"/>
              </w:rPr>
              <w:t>Початок</w:t>
            </w:r>
          </w:p>
        </w:tc>
        <w:tc>
          <w:tcPr>
            <w:tcW w:w="1649" w:type="dxa"/>
          </w:tcPr>
          <w:p w14:paraId="2B36C952" w14:textId="77777777" w:rsidR="00004329" w:rsidRPr="001A1E2F" w:rsidRDefault="00004329" w:rsidP="00004329">
            <w:pPr>
              <w:spacing w:after="0" w:line="240" w:lineRule="auto"/>
              <w:jc w:val="center"/>
              <w:rPr>
                <w:rFonts w:ascii="PF Square Sans Pro" w:hAnsi="PF Square Sans Pro"/>
              </w:rPr>
            </w:pPr>
            <w:proofErr w:type="spellStart"/>
            <w:r w:rsidRPr="001A1E2F">
              <w:rPr>
                <w:rFonts w:ascii="PF Square Sans Pro" w:hAnsi="PF Square Sans Pro"/>
              </w:rPr>
              <w:t>Закінчення</w:t>
            </w:r>
            <w:proofErr w:type="spellEnd"/>
          </w:p>
        </w:tc>
      </w:tr>
      <w:tr w:rsidR="00004329" w:rsidRPr="001A1E2F" w14:paraId="6CE8DBCD" w14:textId="77777777" w:rsidTr="00004329">
        <w:trPr>
          <w:trHeight w:val="536"/>
        </w:trPr>
        <w:tc>
          <w:tcPr>
            <w:tcW w:w="567" w:type="dxa"/>
          </w:tcPr>
          <w:p w14:paraId="1FFD4C8D" w14:textId="77777777" w:rsidR="00004329" w:rsidRPr="001A1E2F" w:rsidRDefault="00004329" w:rsidP="00004329">
            <w:pPr>
              <w:pStyle w:val="a7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PF Square Sans Pro" w:hAnsi="PF Square Sans Pro"/>
              </w:rPr>
            </w:pPr>
          </w:p>
        </w:tc>
        <w:tc>
          <w:tcPr>
            <w:tcW w:w="6095" w:type="dxa"/>
          </w:tcPr>
          <w:p w14:paraId="03749619" w14:textId="60906EF3" w:rsidR="00004329" w:rsidRPr="001A1E2F" w:rsidRDefault="00004329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  <w:tc>
          <w:tcPr>
            <w:tcW w:w="1602" w:type="dxa"/>
          </w:tcPr>
          <w:p w14:paraId="721DD008" w14:textId="4FDCCEA8" w:rsidR="00004329" w:rsidRPr="001A1E2F" w:rsidRDefault="00004329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  <w:tc>
          <w:tcPr>
            <w:tcW w:w="1649" w:type="dxa"/>
          </w:tcPr>
          <w:p w14:paraId="580C5A16" w14:textId="0A38E773" w:rsidR="00004329" w:rsidRPr="001A1E2F" w:rsidRDefault="00004329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</w:tr>
      <w:tr w:rsidR="00F30ECE" w:rsidRPr="001A1E2F" w14:paraId="2D710CDD" w14:textId="77777777" w:rsidTr="00004329">
        <w:trPr>
          <w:trHeight w:val="536"/>
        </w:trPr>
        <w:tc>
          <w:tcPr>
            <w:tcW w:w="567" w:type="dxa"/>
          </w:tcPr>
          <w:p w14:paraId="1920B5CE" w14:textId="77777777" w:rsidR="00F30ECE" w:rsidRPr="001A1E2F" w:rsidRDefault="00F30ECE" w:rsidP="00004329">
            <w:pPr>
              <w:pStyle w:val="a7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PF Square Sans Pro" w:hAnsi="PF Square Sans Pro"/>
              </w:rPr>
            </w:pPr>
          </w:p>
        </w:tc>
        <w:tc>
          <w:tcPr>
            <w:tcW w:w="6095" w:type="dxa"/>
          </w:tcPr>
          <w:p w14:paraId="16EB7123" w14:textId="77777777" w:rsidR="00F30ECE" w:rsidRPr="001A1E2F" w:rsidRDefault="00F30ECE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  <w:tc>
          <w:tcPr>
            <w:tcW w:w="1602" w:type="dxa"/>
          </w:tcPr>
          <w:p w14:paraId="61600243" w14:textId="77777777" w:rsidR="00F30ECE" w:rsidRPr="001A1E2F" w:rsidRDefault="00F30ECE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  <w:tc>
          <w:tcPr>
            <w:tcW w:w="1649" w:type="dxa"/>
          </w:tcPr>
          <w:p w14:paraId="3B43A72C" w14:textId="77777777" w:rsidR="00F30ECE" w:rsidRPr="001A1E2F" w:rsidRDefault="00F30ECE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</w:tr>
      <w:tr w:rsidR="00F30ECE" w:rsidRPr="001A1E2F" w14:paraId="71B510F5" w14:textId="77777777" w:rsidTr="00004329">
        <w:trPr>
          <w:trHeight w:val="536"/>
        </w:trPr>
        <w:tc>
          <w:tcPr>
            <w:tcW w:w="567" w:type="dxa"/>
          </w:tcPr>
          <w:p w14:paraId="6D92ED6C" w14:textId="77777777" w:rsidR="00F30ECE" w:rsidRPr="001A1E2F" w:rsidRDefault="00F30ECE" w:rsidP="00004329">
            <w:pPr>
              <w:pStyle w:val="a7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PF Square Sans Pro" w:hAnsi="PF Square Sans Pro"/>
              </w:rPr>
            </w:pPr>
          </w:p>
        </w:tc>
        <w:tc>
          <w:tcPr>
            <w:tcW w:w="6095" w:type="dxa"/>
          </w:tcPr>
          <w:p w14:paraId="38AB27B2" w14:textId="77777777" w:rsidR="00F30ECE" w:rsidRPr="001A1E2F" w:rsidRDefault="00F30ECE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  <w:tc>
          <w:tcPr>
            <w:tcW w:w="1602" w:type="dxa"/>
          </w:tcPr>
          <w:p w14:paraId="191E9B07" w14:textId="77777777" w:rsidR="00F30ECE" w:rsidRPr="001A1E2F" w:rsidRDefault="00F30ECE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  <w:tc>
          <w:tcPr>
            <w:tcW w:w="1649" w:type="dxa"/>
          </w:tcPr>
          <w:p w14:paraId="462E1A55" w14:textId="77777777" w:rsidR="00F30ECE" w:rsidRPr="001A1E2F" w:rsidRDefault="00F30ECE" w:rsidP="00004329">
            <w:pPr>
              <w:spacing w:after="0" w:line="240" w:lineRule="auto"/>
              <w:rPr>
                <w:rFonts w:ascii="PF Square Sans Pro" w:hAnsi="PF Square Sans Pro"/>
              </w:rPr>
            </w:pPr>
          </w:p>
        </w:tc>
      </w:tr>
    </w:tbl>
    <w:p w14:paraId="3C453132" w14:textId="15D65416" w:rsidR="00004329" w:rsidRPr="001A1E2F" w:rsidRDefault="00F30ECE" w:rsidP="00F30ECE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F Square Sans Pro" w:eastAsia="Times New Roman" w:hAnsi="PF Square Sans Pro"/>
          <w:bCs/>
          <w:i/>
          <w:lang w:val="uk-UA" w:eastAsia="ru-RU"/>
        </w:rPr>
      </w:pPr>
      <w:r w:rsidRPr="001A1E2F">
        <w:rPr>
          <w:rFonts w:ascii="PF Square Sans Pro" w:eastAsia="Times New Roman" w:hAnsi="PF Square Sans Pro"/>
          <w:bCs/>
          <w:i/>
          <w:lang w:val="uk-UA" w:eastAsia="ru-RU"/>
        </w:rPr>
        <w:t>*Згідно Специфікації робіт</w:t>
      </w:r>
    </w:p>
    <w:p w14:paraId="457D3064" w14:textId="77777777" w:rsidR="00004329" w:rsidRPr="001A1E2F" w:rsidRDefault="00004329" w:rsidP="0000432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6EB65560" w14:textId="77777777" w:rsidR="00004329" w:rsidRPr="001A1E2F" w:rsidRDefault="00004329" w:rsidP="0000432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PF Square Sans Pro" w:eastAsia="Times New Roman" w:hAnsi="PF Square Sans Pro"/>
          <w:b/>
          <w:bCs/>
          <w:lang w:val="uk-UA" w:eastAsia="ru-RU"/>
        </w:rPr>
      </w:pPr>
    </w:p>
    <w:tbl>
      <w:tblPr>
        <w:tblW w:w="10517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5618"/>
        <w:gridCol w:w="4899"/>
      </w:tblGrid>
      <w:tr w:rsidR="00004329" w:rsidRPr="001A1E2F" w14:paraId="486EBFE8" w14:textId="77777777" w:rsidTr="000001B4">
        <w:tc>
          <w:tcPr>
            <w:tcW w:w="5618" w:type="dxa"/>
            <w:shd w:val="clear" w:color="auto" w:fill="auto"/>
          </w:tcPr>
          <w:p w14:paraId="63F6370A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jc w:val="both"/>
              <w:rPr>
                <w:rFonts w:ascii="PF Square Sans Pro" w:eastAsia="Times New Roman" w:hAnsi="PF Square Sans Pro"/>
                <w:b/>
                <w:color w:val="000000"/>
              </w:rPr>
            </w:pPr>
            <w:r w:rsidRPr="001A1E2F">
              <w:rPr>
                <w:rFonts w:ascii="PF Square Sans Pro" w:eastAsia="Times New Roman" w:hAnsi="PF Square Sans Pro"/>
                <w:b/>
                <w:color w:val="000000"/>
              </w:rPr>
              <w:t>«</w:t>
            </w:r>
            <w:proofErr w:type="spellStart"/>
            <w:r w:rsidRPr="001A1E2F">
              <w:rPr>
                <w:rFonts w:ascii="PF Square Sans Pro" w:eastAsia="Times New Roman" w:hAnsi="PF Square Sans Pro"/>
                <w:b/>
                <w:color w:val="000000"/>
              </w:rPr>
              <w:t>Замовник</w:t>
            </w:r>
            <w:proofErr w:type="spellEnd"/>
            <w:r w:rsidRPr="001A1E2F">
              <w:rPr>
                <w:rFonts w:ascii="PF Square Sans Pro" w:eastAsia="Times New Roman" w:hAnsi="PF Square Sans Pro"/>
                <w:b/>
                <w:color w:val="000000"/>
              </w:rPr>
              <w:t>»:</w:t>
            </w:r>
          </w:p>
          <w:p w14:paraId="77AA5B83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jc w:val="both"/>
              <w:rPr>
                <w:rFonts w:ascii="PF Square Sans Pro" w:eastAsia="Times New Roman" w:hAnsi="PF Square Sans Pro"/>
                <w:bCs/>
                <w:color w:val="000000"/>
              </w:rPr>
            </w:pPr>
            <w:proofErr w:type="spellStart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>Громадська</w:t>
            </w:r>
            <w:proofErr w:type="spellEnd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 xml:space="preserve"> </w:t>
            </w:r>
            <w:proofErr w:type="spellStart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>організація</w:t>
            </w:r>
            <w:proofErr w:type="spellEnd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 xml:space="preserve"> «</w:t>
            </w:r>
            <w:proofErr w:type="spellStart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>Європейський</w:t>
            </w:r>
            <w:proofErr w:type="spellEnd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 xml:space="preserve"> </w:t>
            </w:r>
            <w:proofErr w:type="spellStart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>діалог</w:t>
            </w:r>
            <w:proofErr w:type="spellEnd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>»</w:t>
            </w:r>
          </w:p>
          <w:p w14:paraId="5D85AB79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jc w:val="both"/>
              <w:rPr>
                <w:rFonts w:ascii="PF Square Sans Pro" w:eastAsia="Times New Roman" w:hAnsi="PF Square Sans Pro"/>
                <w:color w:val="000000"/>
              </w:rPr>
            </w:pPr>
          </w:p>
          <w:p w14:paraId="6C101699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jc w:val="both"/>
              <w:rPr>
                <w:rFonts w:ascii="PF Square Sans Pro" w:eastAsia="Times New Roman" w:hAnsi="PF Square Sans Pro"/>
                <w:b/>
                <w:color w:val="000000"/>
              </w:rPr>
            </w:pPr>
          </w:p>
        </w:tc>
        <w:tc>
          <w:tcPr>
            <w:tcW w:w="4899" w:type="dxa"/>
            <w:shd w:val="clear" w:color="auto" w:fill="auto"/>
          </w:tcPr>
          <w:p w14:paraId="403FDD06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jc w:val="both"/>
              <w:rPr>
                <w:rFonts w:ascii="PF Square Sans Pro" w:eastAsia="Times New Roman" w:hAnsi="PF Square Sans Pro"/>
                <w:color w:val="000000"/>
              </w:rPr>
            </w:pPr>
            <w:r w:rsidRPr="001A1E2F">
              <w:rPr>
                <w:rFonts w:ascii="PF Square Sans Pro" w:eastAsia="Times New Roman" w:hAnsi="PF Square Sans Pro"/>
                <w:b/>
                <w:color w:val="000000"/>
              </w:rPr>
              <w:t>«</w:t>
            </w:r>
            <w:proofErr w:type="spellStart"/>
            <w:r w:rsidRPr="001A1E2F">
              <w:rPr>
                <w:rFonts w:ascii="PF Square Sans Pro" w:eastAsia="Times New Roman" w:hAnsi="PF Square Sans Pro"/>
                <w:b/>
                <w:color w:val="000000"/>
              </w:rPr>
              <w:t>Підрядник</w:t>
            </w:r>
            <w:proofErr w:type="spellEnd"/>
            <w:r w:rsidRPr="001A1E2F">
              <w:rPr>
                <w:rFonts w:ascii="PF Square Sans Pro" w:eastAsia="Times New Roman" w:hAnsi="PF Square Sans Pro"/>
                <w:b/>
                <w:color w:val="000000"/>
              </w:rPr>
              <w:t xml:space="preserve">»: </w:t>
            </w:r>
          </w:p>
          <w:p w14:paraId="6D0F0951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jc w:val="both"/>
              <w:rPr>
                <w:rFonts w:ascii="PF Square Sans Pro" w:eastAsia="Times New Roman" w:hAnsi="PF Square Sans Pro"/>
                <w:b/>
                <w:color w:val="000000"/>
              </w:rPr>
            </w:pPr>
            <w:r w:rsidRPr="001A1E2F">
              <w:rPr>
                <w:rFonts w:ascii="PF Square Sans Pro" w:eastAsia="Times New Roman" w:hAnsi="PF Square Sans Pro"/>
                <w:b/>
                <w:color w:val="000000"/>
              </w:rPr>
              <w:t xml:space="preserve"> </w:t>
            </w:r>
          </w:p>
          <w:p w14:paraId="74E555F8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rPr>
                <w:rFonts w:ascii="PF Square Sans Pro" w:eastAsia="Times New Roman" w:hAnsi="PF Square Sans Pro"/>
                <w:b/>
                <w:color w:val="000000"/>
              </w:rPr>
            </w:pPr>
          </w:p>
          <w:p w14:paraId="1D1FFA84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rPr>
                <w:rFonts w:ascii="PF Square Sans Pro" w:eastAsia="Times New Roman" w:hAnsi="PF Square Sans Pro"/>
                <w:b/>
                <w:color w:val="000000"/>
              </w:rPr>
            </w:pPr>
          </w:p>
          <w:p w14:paraId="6EDA5153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rPr>
                <w:rFonts w:ascii="PF Square Sans Pro" w:eastAsia="Times New Roman" w:hAnsi="PF Square Sans Pro"/>
                <w:b/>
                <w:color w:val="000000"/>
              </w:rPr>
            </w:pPr>
          </w:p>
        </w:tc>
      </w:tr>
      <w:tr w:rsidR="00004329" w:rsidRPr="00B044D8" w14:paraId="5FAD5A78" w14:textId="77777777" w:rsidTr="000001B4">
        <w:tc>
          <w:tcPr>
            <w:tcW w:w="5618" w:type="dxa"/>
            <w:shd w:val="clear" w:color="auto" w:fill="auto"/>
          </w:tcPr>
          <w:p w14:paraId="5BC510B4" w14:textId="77777777" w:rsidR="00004329" w:rsidRPr="001A1E2F" w:rsidRDefault="00004329" w:rsidP="000001B4">
            <w:pPr>
              <w:spacing w:after="0" w:line="240" w:lineRule="auto"/>
              <w:ind w:left="142" w:right="-1004" w:firstLine="425"/>
              <w:jc w:val="both"/>
              <w:rPr>
                <w:rFonts w:ascii="PF Square Sans Pro" w:eastAsia="Times New Roman" w:hAnsi="PF Square Sans Pro"/>
                <w:color w:val="000000"/>
              </w:rPr>
            </w:pPr>
            <w:r w:rsidRPr="001A1E2F">
              <w:rPr>
                <w:rFonts w:ascii="PF Square Sans Pro" w:eastAsia="Times New Roman" w:hAnsi="PF Square Sans Pro"/>
                <w:bCs/>
                <w:color w:val="000000"/>
                <w:lang w:val="uk-UA"/>
              </w:rPr>
              <w:t>Виконавчий д</w:t>
            </w:r>
            <w:proofErr w:type="spellStart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>иректор</w:t>
            </w:r>
            <w:proofErr w:type="spellEnd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 xml:space="preserve"> ___________</w:t>
            </w:r>
            <w:r w:rsidRPr="001A1E2F">
              <w:rPr>
                <w:rFonts w:ascii="PF Square Sans Pro" w:eastAsia="PF Square Sans Pro" w:hAnsi="PF Square Sans Pro" w:cs="PF Square Sans Pro"/>
                <w:lang w:eastAsia="uk-UA"/>
              </w:rPr>
              <w:t xml:space="preserve"> </w:t>
            </w:r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 xml:space="preserve">І.І. </w:t>
            </w:r>
            <w:proofErr w:type="spellStart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>Каспрук</w:t>
            </w:r>
            <w:proofErr w:type="spellEnd"/>
            <w:r w:rsidRPr="001A1E2F">
              <w:rPr>
                <w:rFonts w:ascii="PF Square Sans Pro" w:eastAsia="Times New Roman" w:hAnsi="PF Square Sans Pro"/>
                <w:bCs/>
                <w:color w:val="000000"/>
              </w:rPr>
              <w:t>.</w:t>
            </w:r>
          </w:p>
        </w:tc>
        <w:tc>
          <w:tcPr>
            <w:tcW w:w="4899" w:type="dxa"/>
            <w:shd w:val="clear" w:color="auto" w:fill="auto"/>
          </w:tcPr>
          <w:p w14:paraId="321EB909" w14:textId="77777777" w:rsidR="00004329" w:rsidRPr="00B044D8" w:rsidRDefault="00004329" w:rsidP="000001B4">
            <w:pPr>
              <w:spacing w:after="0" w:line="240" w:lineRule="auto"/>
              <w:ind w:left="142" w:right="-1004" w:firstLine="425"/>
              <w:rPr>
                <w:rFonts w:ascii="PF Square Sans Pro" w:eastAsia="Times New Roman" w:hAnsi="PF Square Sans Pro"/>
                <w:b/>
                <w:color w:val="000000"/>
              </w:rPr>
            </w:pPr>
            <w:r w:rsidRPr="001A1E2F">
              <w:rPr>
                <w:rFonts w:ascii="PF Square Sans Pro" w:eastAsia="Times New Roman" w:hAnsi="PF Square Sans Pro"/>
                <w:b/>
                <w:color w:val="000000"/>
              </w:rPr>
              <w:t xml:space="preserve">   ____________</w:t>
            </w:r>
            <w:r w:rsidRPr="00B044D8">
              <w:rPr>
                <w:rFonts w:ascii="PF Square Sans Pro" w:eastAsia="Times New Roman" w:hAnsi="PF Square Sans Pro"/>
                <w:b/>
                <w:color w:val="000000"/>
              </w:rPr>
              <w:t xml:space="preserve">     </w:t>
            </w:r>
          </w:p>
        </w:tc>
      </w:tr>
    </w:tbl>
    <w:p w14:paraId="179FEAFD" w14:textId="6D06B975" w:rsidR="00004329" w:rsidRDefault="00004329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3605BDA2" w14:textId="1548BAB5" w:rsidR="00004329" w:rsidRDefault="00004329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222F76D7" w14:textId="11EEDBB8" w:rsidR="00004329" w:rsidRDefault="00004329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136FCB82" w14:textId="42DEED67" w:rsidR="00004329" w:rsidRDefault="00004329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7D466494" w14:textId="108D6BA4" w:rsidR="00004329" w:rsidRDefault="00004329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p w14:paraId="740B4583" w14:textId="77777777" w:rsidR="00004329" w:rsidRDefault="00004329" w:rsidP="004B30A2">
      <w:pPr>
        <w:suppressAutoHyphens/>
        <w:autoSpaceDE w:val="0"/>
        <w:autoSpaceDN w:val="0"/>
        <w:adjustRightInd w:val="0"/>
        <w:spacing w:after="0" w:line="240" w:lineRule="auto"/>
        <w:rPr>
          <w:rFonts w:ascii="PF Square Sans Pro" w:eastAsia="Times New Roman" w:hAnsi="PF Square Sans Pro"/>
          <w:b/>
          <w:bCs/>
          <w:lang w:val="uk-UA" w:eastAsia="ru-RU"/>
        </w:rPr>
      </w:pPr>
    </w:p>
    <w:sectPr w:rsidR="00004329" w:rsidSect="00B044D8">
      <w:headerReference w:type="default" r:id="rId8"/>
      <w:pgSz w:w="11904" w:h="16834"/>
      <w:pgMar w:top="720" w:right="989" w:bottom="720" w:left="720" w:header="539" w:footer="1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DBADC" w14:textId="77777777" w:rsidR="00700D10" w:rsidRDefault="00700D10" w:rsidP="005243F3">
      <w:pPr>
        <w:spacing w:after="0" w:line="240" w:lineRule="auto"/>
      </w:pPr>
      <w:r>
        <w:separator/>
      </w:r>
    </w:p>
  </w:endnote>
  <w:endnote w:type="continuationSeparator" w:id="0">
    <w:p w14:paraId="3282E7B4" w14:textId="77777777" w:rsidR="00700D10" w:rsidRDefault="00700D10" w:rsidP="0052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CC"/>
    <w:family w:val="auto"/>
    <w:pitch w:val="variable"/>
    <w:sig w:usb0="00000201" w:usb1="00000000" w:usb2="00000000" w:usb3="00000000" w:csb0="00000004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3A42E" w14:textId="77777777" w:rsidR="00700D10" w:rsidRDefault="00700D10" w:rsidP="005243F3">
      <w:pPr>
        <w:spacing w:after="0" w:line="240" w:lineRule="auto"/>
      </w:pPr>
      <w:r>
        <w:separator/>
      </w:r>
    </w:p>
  </w:footnote>
  <w:footnote w:type="continuationSeparator" w:id="0">
    <w:p w14:paraId="6F83C336" w14:textId="77777777" w:rsidR="00700D10" w:rsidRDefault="00700D10" w:rsidP="0052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6C8C3" w14:textId="77777777" w:rsidR="004033D7" w:rsidRPr="00BA4DA4" w:rsidRDefault="004033D7" w:rsidP="00ED5144">
    <w:pPr>
      <w:pStyle w:val="af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5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3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01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3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9484BBE"/>
    <w:multiLevelType w:val="hybridMultilevel"/>
    <w:tmpl w:val="4E707D0A"/>
    <w:lvl w:ilvl="0" w:tplc="4320B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61F3A"/>
    <w:multiLevelType w:val="hybridMultilevel"/>
    <w:tmpl w:val="F5A2F9F2"/>
    <w:lvl w:ilvl="0" w:tplc="695A2594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145B"/>
    <w:multiLevelType w:val="hybridMultilevel"/>
    <w:tmpl w:val="5000848A"/>
    <w:lvl w:ilvl="0" w:tplc="9124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C422C"/>
    <w:multiLevelType w:val="hybridMultilevel"/>
    <w:tmpl w:val="A77E25EE"/>
    <w:lvl w:ilvl="0" w:tplc="9FE216FA">
      <w:numFmt w:val="bullet"/>
      <w:lvlText w:val="-"/>
      <w:lvlJc w:val="left"/>
      <w:pPr>
        <w:ind w:left="567" w:hanging="6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D66BB36">
      <w:numFmt w:val="bullet"/>
      <w:lvlText w:val="•"/>
      <w:lvlJc w:val="left"/>
      <w:pPr>
        <w:ind w:left="1647" w:hanging="601"/>
      </w:pPr>
      <w:rPr>
        <w:rFonts w:hint="default"/>
        <w:lang w:val="uk-UA" w:eastAsia="en-US" w:bidi="ar-SA"/>
      </w:rPr>
    </w:lvl>
    <w:lvl w:ilvl="2" w:tplc="95DA4960">
      <w:numFmt w:val="bullet"/>
      <w:lvlText w:val="•"/>
      <w:lvlJc w:val="left"/>
      <w:pPr>
        <w:ind w:left="2734" w:hanging="601"/>
      </w:pPr>
      <w:rPr>
        <w:rFonts w:hint="default"/>
        <w:lang w:val="uk-UA" w:eastAsia="en-US" w:bidi="ar-SA"/>
      </w:rPr>
    </w:lvl>
    <w:lvl w:ilvl="3" w:tplc="4E9049CC">
      <w:numFmt w:val="bullet"/>
      <w:lvlText w:val="•"/>
      <w:lvlJc w:val="left"/>
      <w:pPr>
        <w:ind w:left="3821" w:hanging="601"/>
      </w:pPr>
      <w:rPr>
        <w:rFonts w:hint="default"/>
        <w:lang w:val="uk-UA" w:eastAsia="en-US" w:bidi="ar-SA"/>
      </w:rPr>
    </w:lvl>
    <w:lvl w:ilvl="4" w:tplc="97646B2A">
      <w:numFmt w:val="bullet"/>
      <w:lvlText w:val="•"/>
      <w:lvlJc w:val="left"/>
      <w:pPr>
        <w:ind w:left="4908" w:hanging="601"/>
      </w:pPr>
      <w:rPr>
        <w:rFonts w:hint="default"/>
        <w:lang w:val="uk-UA" w:eastAsia="en-US" w:bidi="ar-SA"/>
      </w:rPr>
    </w:lvl>
    <w:lvl w:ilvl="5" w:tplc="BAC6F75E">
      <w:numFmt w:val="bullet"/>
      <w:lvlText w:val="•"/>
      <w:lvlJc w:val="left"/>
      <w:pPr>
        <w:ind w:left="5995" w:hanging="601"/>
      </w:pPr>
      <w:rPr>
        <w:rFonts w:hint="default"/>
        <w:lang w:val="uk-UA" w:eastAsia="en-US" w:bidi="ar-SA"/>
      </w:rPr>
    </w:lvl>
    <w:lvl w:ilvl="6" w:tplc="779ABED2">
      <w:numFmt w:val="bullet"/>
      <w:lvlText w:val="•"/>
      <w:lvlJc w:val="left"/>
      <w:pPr>
        <w:ind w:left="7082" w:hanging="601"/>
      </w:pPr>
      <w:rPr>
        <w:rFonts w:hint="default"/>
        <w:lang w:val="uk-UA" w:eastAsia="en-US" w:bidi="ar-SA"/>
      </w:rPr>
    </w:lvl>
    <w:lvl w:ilvl="7" w:tplc="16309982">
      <w:numFmt w:val="bullet"/>
      <w:lvlText w:val="•"/>
      <w:lvlJc w:val="left"/>
      <w:pPr>
        <w:ind w:left="8169" w:hanging="601"/>
      </w:pPr>
      <w:rPr>
        <w:rFonts w:hint="default"/>
        <w:lang w:val="uk-UA" w:eastAsia="en-US" w:bidi="ar-SA"/>
      </w:rPr>
    </w:lvl>
    <w:lvl w:ilvl="8" w:tplc="97983570">
      <w:numFmt w:val="bullet"/>
      <w:lvlText w:val="•"/>
      <w:lvlJc w:val="left"/>
      <w:pPr>
        <w:ind w:left="9256" w:hanging="601"/>
      </w:pPr>
      <w:rPr>
        <w:rFonts w:hint="default"/>
        <w:lang w:val="uk-UA" w:eastAsia="en-US" w:bidi="ar-SA"/>
      </w:rPr>
    </w:lvl>
  </w:abstractNum>
  <w:abstractNum w:abstractNumId="8" w15:restartNumberingAfterBreak="0">
    <w:nsid w:val="152E3F8E"/>
    <w:multiLevelType w:val="multilevel"/>
    <w:tmpl w:val="5BA2BE86"/>
    <w:lvl w:ilvl="0">
      <w:start w:val="1"/>
      <w:numFmt w:val="decimal"/>
      <w:lvlText w:val="%1."/>
      <w:lvlJc w:val="left"/>
      <w:pPr>
        <w:ind w:left="1232" w:hanging="361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3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249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58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6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67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72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77" w:hanging="361"/>
      </w:pPr>
      <w:rPr>
        <w:rFonts w:hint="default"/>
        <w:lang w:val="uk-UA" w:eastAsia="en-US" w:bidi="ar-SA"/>
      </w:rPr>
    </w:lvl>
  </w:abstractNum>
  <w:abstractNum w:abstractNumId="9" w15:restartNumberingAfterBreak="0">
    <w:nsid w:val="1FDF5FD9"/>
    <w:multiLevelType w:val="hybridMultilevel"/>
    <w:tmpl w:val="679406AE"/>
    <w:lvl w:ilvl="0" w:tplc="DFDE0C2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87172"/>
    <w:multiLevelType w:val="hybridMultilevel"/>
    <w:tmpl w:val="91D06D32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97EAC"/>
    <w:multiLevelType w:val="hybridMultilevel"/>
    <w:tmpl w:val="719AC128"/>
    <w:lvl w:ilvl="0" w:tplc="57B0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9E3326"/>
    <w:multiLevelType w:val="multilevel"/>
    <w:tmpl w:val="1D43BCFF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4" w15:restartNumberingAfterBreak="0">
    <w:nsid w:val="381C4A5D"/>
    <w:multiLevelType w:val="hybridMultilevel"/>
    <w:tmpl w:val="B68E0BC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76B2C6">
      <w:numFmt w:val="bullet"/>
      <w:lvlText w:val="-"/>
      <w:lvlJc w:val="left"/>
      <w:pPr>
        <w:ind w:left="1440" w:hanging="360"/>
      </w:pPr>
      <w:rPr>
        <w:rFonts w:ascii="PF Square Sans Pro" w:eastAsia="Times New Roman" w:hAnsi="PF Square Sans Pro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808EE"/>
    <w:multiLevelType w:val="multilevel"/>
    <w:tmpl w:val="DA3C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637411"/>
    <w:multiLevelType w:val="hybridMultilevel"/>
    <w:tmpl w:val="03089DA4"/>
    <w:lvl w:ilvl="0" w:tplc="C10A39C0">
      <w:start w:val="13"/>
      <w:numFmt w:val="bullet"/>
      <w:lvlText w:val="-"/>
      <w:lvlJc w:val="left"/>
      <w:pPr>
        <w:ind w:left="75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7" w15:restartNumberingAfterBreak="0">
    <w:nsid w:val="423C2964"/>
    <w:multiLevelType w:val="hybridMultilevel"/>
    <w:tmpl w:val="517093FC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A4617"/>
    <w:multiLevelType w:val="hybridMultilevel"/>
    <w:tmpl w:val="AB461C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E5E5E"/>
    <w:multiLevelType w:val="multilevel"/>
    <w:tmpl w:val="19E2362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7C141D"/>
    <w:multiLevelType w:val="hybridMultilevel"/>
    <w:tmpl w:val="155CCA18"/>
    <w:lvl w:ilvl="0" w:tplc="AAD4F4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276AD"/>
    <w:multiLevelType w:val="multilevel"/>
    <w:tmpl w:val="C7128C64"/>
    <w:lvl w:ilvl="0">
      <w:start w:val="1"/>
      <w:numFmt w:val="decimal"/>
      <w:lvlText w:val="%1."/>
      <w:lvlJc w:val="left"/>
      <w:pPr>
        <w:ind w:left="81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1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942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64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5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86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47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08" w:hanging="361"/>
      </w:pPr>
      <w:rPr>
        <w:rFonts w:hint="default"/>
        <w:lang w:val="uk-UA" w:eastAsia="en-US" w:bidi="ar-SA"/>
      </w:rPr>
    </w:lvl>
  </w:abstractNum>
  <w:abstractNum w:abstractNumId="22" w15:restartNumberingAfterBreak="0">
    <w:nsid w:val="4B5550A4"/>
    <w:multiLevelType w:val="hybridMultilevel"/>
    <w:tmpl w:val="F1FE2660"/>
    <w:lvl w:ilvl="0" w:tplc="0409000F">
      <w:start w:val="10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3" w15:restartNumberingAfterBreak="0">
    <w:nsid w:val="4D8944D6"/>
    <w:multiLevelType w:val="multilevel"/>
    <w:tmpl w:val="0B4A55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536D519A"/>
    <w:multiLevelType w:val="hybridMultilevel"/>
    <w:tmpl w:val="8B2A43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100FC"/>
    <w:multiLevelType w:val="multilevel"/>
    <w:tmpl w:val="55F85E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 w:val="0"/>
      </w:rPr>
    </w:lvl>
  </w:abstractNum>
  <w:abstractNum w:abstractNumId="26" w15:restartNumberingAfterBreak="0">
    <w:nsid w:val="5D460848"/>
    <w:multiLevelType w:val="multilevel"/>
    <w:tmpl w:val="CCC8C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8D3E05"/>
    <w:multiLevelType w:val="hybridMultilevel"/>
    <w:tmpl w:val="F7041D84"/>
    <w:lvl w:ilvl="0" w:tplc="AEDA6F26">
      <w:start w:val="1"/>
      <w:numFmt w:val="decimal"/>
      <w:lvlText w:val="%1."/>
      <w:lvlJc w:val="left"/>
      <w:pPr>
        <w:ind w:left="997" w:hanging="5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A790C04C">
      <w:numFmt w:val="bullet"/>
      <w:lvlText w:val="•"/>
      <w:lvlJc w:val="left"/>
      <w:pPr>
        <w:ind w:left="2028" w:hanging="504"/>
      </w:pPr>
      <w:rPr>
        <w:rFonts w:hint="default"/>
        <w:lang w:val="uk-UA" w:eastAsia="en-US" w:bidi="ar-SA"/>
      </w:rPr>
    </w:lvl>
    <w:lvl w:ilvl="2" w:tplc="CF7ECB3A">
      <w:numFmt w:val="bullet"/>
      <w:lvlText w:val="•"/>
      <w:lvlJc w:val="left"/>
      <w:pPr>
        <w:ind w:left="3057" w:hanging="504"/>
      </w:pPr>
      <w:rPr>
        <w:rFonts w:hint="default"/>
        <w:lang w:val="uk-UA" w:eastAsia="en-US" w:bidi="ar-SA"/>
      </w:rPr>
    </w:lvl>
    <w:lvl w:ilvl="3" w:tplc="FC18C85C">
      <w:numFmt w:val="bullet"/>
      <w:lvlText w:val="•"/>
      <w:lvlJc w:val="left"/>
      <w:pPr>
        <w:ind w:left="4085" w:hanging="504"/>
      </w:pPr>
      <w:rPr>
        <w:rFonts w:hint="default"/>
        <w:lang w:val="uk-UA" w:eastAsia="en-US" w:bidi="ar-SA"/>
      </w:rPr>
    </w:lvl>
    <w:lvl w:ilvl="4" w:tplc="ECBA57FA">
      <w:numFmt w:val="bullet"/>
      <w:lvlText w:val="•"/>
      <w:lvlJc w:val="left"/>
      <w:pPr>
        <w:ind w:left="5114" w:hanging="504"/>
      </w:pPr>
      <w:rPr>
        <w:rFonts w:hint="default"/>
        <w:lang w:val="uk-UA" w:eastAsia="en-US" w:bidi="ar-SA"/>
      </w:rPr>
    </w:lvl>
    <w:lvl w:ilvl="5" w:tplc="7F8A72C4">
      <w:numFmt w:val="bullet"/>
      <w:lvlText w:val="•"/>
      <w:lvlJc w:val="left"/>
      <w:pPr>
        <w:ind w:left="6143" w:hanging="504"/>
      </w:pPr>
      <w:rPr>
        <w:rFonts w:hint="default"/>
        <w:lang w:val="uk-UA" w:eastAsia="en-US" w:bidi="ar-SA"/>
      </w:rPr>
    </w:lvl>
    <w:lvl w:ilvl="6" w:tplc="65945520">
      <w:numFmt w:val="bullet"/>
      <w:lvlText w:val="•"/>
      <w:lvlJc w:val="left"/>
      <w:pPr>
        <w:ind w:left="7171" w:hanging="504"/>
      </w:pPr>
      <w:rPr>
        <w:rFonts w:hint="default"/>
        <w:lang w:val="uk-UA" w:eastAsia="en-US" w:bidi="ar-SA"/>
      </w:rPr>
    </w:lvl>
    <w:lvl w:ilvl="7" w:tplc="0262C350">
      <w:numFmt w:val="bullet"/>
      <w:lvlText w:val="•"/>
      <w:lvlJc w:val="left"/>
      <w:pPr>
        <w:ind w:left="8200" w:hanging="504"/>
      </w:pPr>
      <w:rPr>
        <w:rFonts w:hint="default"/>
        <w:lang w:val="uk-UA" w:eastAsia="en-US" w:bidi="ar-SA"/>
      </w:rPr>
    </w:lvl>
    <w:lvl w:ilvl="8" w:tplc="5CEA160C">
      <w:numFmt w:val="bullet"/>
      <w:lvlText w:val="•"/>
      <w:lvlJc w:val="left"/>
      <w:pPr>
        <w:ind w:left="9229" w:hanging="504"/>
      </w:pPr>
      <w:rPr>
        <w:rFonts w:hint="default"/>
        <w:lang w:val="uk-UA" w:eastAsia="en-US" w:bidi="ar-SA"/>
      </w:rPr>
    </w:lvl>
  </w:abstractNum>
  <w:abstractNum w:abstractNumId="28" w15:restartNumberingAfterBreak="0">
    <w:nsid w:val="624C4134"/>
    <w:multiLevelType w:val="hybridMultilevel"/>
    <w:tmpl w:val="173CCCCC"/>
    <w:lvl w:ilvl="0" w:tplc="CE260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24D88"/>
    <w:multiLevelType w:val="multilevel"/>
    <w:tmpl w:val="1FAEB4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9B7B2D"/>
    <w:multiLevelType w:val="hybridMultilevel"/>
    <w:tmpl w:val="11D435B2"/>
    <w:lvl w:ilvl="0" w:tplc="AD807EEE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1" w15:restartNumberingAfterBreak="0">
    <w:nsid w:val="762E1824"/>
    <w:multiLevelType w:val="hybridMultilevel"/>
    <w:tmpl w:val="D6ECBB64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1739A"/>
    <w:multiLevelType w:val="multilevel"/>
    <w:tmpl w:val="449C802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F2B7B5E"/>
    <w:multiLevelType w:val="hybridMultilevel"/>
    <w:tmpl w:val="22102252"/>
    <w:lvl w:ilvl="0" w:tplc="00D8B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31"/>
  </w:num>
  <w:num w:numId="5">
    <w:abstractNumId w:val="1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0"/>
  </w:num>
  <w:num w:numId="9">
    <w:abstractNumId w:val="0"/>
  </w:num>
  <w:num w:numId="10">
    <w:abstractNumId w:val="29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3"/>
  </w:num>
  <w:num w:numId="16">
    <w:abstractNumId w:val="15"/>
  </w:num>
  <w:num w:numId="17">
    <w:abstractNumId w:val="8"/>
  </w:num>
  <w:num w:numId="18">
    <w:abstractNumId w:val="26"/>
  </w:num>
  <w:num w:numId="19">
    <w:abstractNumId w:val="27"/>
  </w:num>
  <w:num w:numId="20">
    <w:abstractNumId w:val="7"/>
  </w:num>
  <w:num w:numId="21">
    <w:abstractNumId w:val="21"/>
  </w:num>
  <w:num w:numId="22">
    <w:abstractNumId w:val="32"/>
  </w:num>
  <w:num w:numId="23">
    <w:abstractNumId w:val="19"/>
  </w:num>
  <w:num w:numId="24">
    <w:abstractNumId w:val="30"/>
  </w:num>
  <w:num w:numId="25">
    <w:abstractNumId w:val="22"/>
  </w:num>
  <w:num w:numId="26">
    <w:abstractNumId w:val="3"/>
  </w:num>
  <w:num w:numId="27">
    <w:abstractNumId w:val="28"/>
  </w:num>
  <w:num w:numId="28">
    <w:abstractNumId w:val="9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4"/>
  </w:num>
  <w:num w:numId="32">
    <w:abstractNumId w:val="12"/>
  </w:num>
  <w:num w:numId="3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6C"/>
    <w:rsid w:val="000012C4"/>
    <w:rsid w:val="00001A2C"/>
    <w:rsid w:val="00001A5D"/>
    <w:rsid w:val="00002C31"/>
    <w:rsid w:val="00003B0C"/>
    <w:rsid w:val="00004329"/>
    <w:rsid w:val="00005EF3"/>
    <w:rsid w:val="000066E6"/>
    <w:rsid w:val="00006B1A"/>
    <w:rsid w:val="00006DC0"/>
    <w:rsid w:val="00007643"/>
    <w:rsid w:val="00007EED"/>
    <w:rsid w:val="00010570"/>
    <w:rsid w:val="00010E2C"/>
    <w:rsid w:val="00011331"/>
    <w:rsid w:val="00011AC3"/>
    <w:rsid w:val="000127F5"/>
    <w:rsid w:val="000131C4"/>
    <w:rsid w:val="00013C94"/>
    <w:rsid w:val="00013D38"/>
    <w:rsid w:val="00014B7A"/>
    <w:rsid w:val="00015311"/>
    <w:rsid w:val="00016D71"/>
    <w:rsid w:val="00017243"/>
    <w:rsid w:val="0001764F"/>
    <w:rsid w:val="000176EE"/>
    <w:rsid w:val="00020759"/>
    <w:rsid w:val="00020B9D"/>
    <w:rsid w:val="0002139C"/>
    <w:rsid w:val="00021BF6"/>
    <w:rsid w:val="00021C9E"/>
    <w:rsid w:val="0002201C"/>
    <w:rsid w:val="0002249D"/>
    <w:rsid w:val="00022FDC"/>
    <w:rsid w:val="000233FD"/>
    <w:rsid w:val="00023F1A"/>
    <w:rsid w:val="000241EC"/>
    <w:rsid w:val="0002433D"/>
    <w:rsid w:val="00024971"/>
    <w:rsid w:val="00027725"/>
    <w:rsid w:val="000277AC"/>
    <w:rsid w:val="00027964"/>
    <w:rsid w:val="000302B2"/>
    <w:rsid w:val="00030FDF"/>
    <w:rsid w:val="000318CD"/>
    <w:rsid w:val="00031D2F"/>
    <w:rsid w:val="00031EC6"/>
    <w:rsid w:val="00031F1D"/>
    <w:rsid w:val="00032089"/>
    <w:rsid w:val="000320BE"/>
    <w:rsid w:val="00032773"/>
    <w:rsid w:val="00032B16"/>
    <w:rsid w:val="00033143"/>
    <w:rsid w:val="0003391A"/>
    <w:rsid w:val="00034542"/>
    <w:rsid w:val="00034697"/>
    <w:rsid w:val="0003493E"/>
    <w:rsid w:val="00035CE2"/>
    <w:rsid w:val="00036056"/>
    <w:rsid w:val="0003638D"/>
    <w:rsid w:val="00036548"/>
    <w:rsid w:val="00036663"/>
    <w:rsid w:val="00036933"/>
    <w:rsid w:val="000370FB"/>
    <w:rsid w:val="00037A05"/>
    <w:rsid w:val="00041620"/>
    <w:rsid w:val="00041698"/>
    <w:rsid w:val="00041708"/>
    <w:rsid w:val="0004271F"/>
    <w:rsid w:val="00043065"/>
    <w:rsid w:val="000433C3"/>
    <w:rsid w:val="0004358A"/>
    <w:rsid w:val="0004373E"/>
    <w:rsid w:val="00043A52"/>
    <w:rsid w:val="00043C63"/>
    <w:rsid w:val="00043CFA"/>
    <w:rsid w:val="000443D3"/>
    <w:rsid w:val="00044BB2"/>
    <w:rsid w:val="0004547D"/>
    <w:rsid w:val="000456BD"/>
    <w:rsid w:val="00045FEC"/>
    <w:rsid w:val="00045FED"/>
    <w:rsid w:val="00047452"/>
    <w:rsid w:val="000500AF"/>
    <w:rsid w:val="00051003"/>
    <w:rsid w:val="000515D2"/>
    <w:rsid w:val="00051798"/>
    <w:rsid w:val="00051BD6"/>
    <w:rsid w:val="0005227C"/>
    <w:rsid w:val="0005246C"/>
    <w:rsid w:val="0005306B"/>
    <w:rsid w:val="000536DE"/>
    <w:rsid w:val="00053F3A"/>
    <w:rsid w:val="000549B7"/>
    <w:rsid w:val="00054D16"/>
    <w:rsid w:val="0005593A"/>
    <w:rsid w:val="00056D79"/>
    <w:rsid w:val="00056D86"/>
    <w:rsid w:val="000571C3"/>
    <w:rsid w:val="0005757C"/>
    <w:rsid w:val="0005761D"/>
    <w:rsid w:val="00057707"/>
    <w:rsid w:val="000600E1"/>
    <w:rsid w:val="0006039A"/>
    <w:rsid w:val="00060788"/>
    <w:rsid w:val="00060B12"/>
    <w:rsid w:val="0006121F"/>
    <w:rsid w:val="000618A3"/>
    <w:rsid w:val="00061F34"/>
    <w:rsid w:val="00062D69"/>
    <w:rsid w:val="00063019"/>
    <w:rsid w:val="00063A12"/>
    <w:rsid w:val="00063E60"/>
    <w:rsid w:val="00063F51"/>
    <w:rsid w:val="00065262"/>
    <w:rsid w:val="00066C8A"/>
    <w:rsid w:val="00066D5F"/>
    <w:rsid w:val="00067517"/>
    <w:rsid w:val="00070117"/>
    <w:rsid w:val="000703FB"/>
    <w:rsid w:val="000706A4"/>
    <w:rsid w:val="00071230"/>
    <w:rsid w:val="00071722"/>
    <w:rsid w:val="00072460"/>
    <w:rsid w:val="00072F14"/>
    <w:rsid w:val="00073211"/>
    <w:rsid w:val="00073348"/>
    <w:rsid w:val="000736F6"/>
    <w:rsid w:val="000736F9"/>
    <w:rsid w:val="00073732"/>
    <w:rsid w:val="000738EF"/>
    <w:rsid w:val="00074464"/>
    <w:rsid w:val="00074CA5"/>
    <w:rsid w:val="00074D08"/>
    <w:rsid w:val="00075611"/>
    <w:rsid w:val="00075CE8"/>
    <w:rsid w:val="00075D9B"/>
    <w:rsid w:val="00076094"/>
    <w:rsid w:val="00076185"/>
    <w:rsid w:val="0007654E"/>
    <w:rsid w:val="0008039A"/>
    <w:rsid w:val="00080676"/>
    <w:rsid w:val="00080C3C"/>
    <w:rsid w:val="00082080"/>
    <w:rsid w:val="00082FC6"/>
    <w:rsid w:val="000834BA"/>
    <w:rsid w:val="00083A23"/>
    <w:rsid w:val="00083F2E"/>
    <w:rsid w:val="000855F9"/>
    <w:rsid w:val="00085605"/>
    <w:rsid w:val="000861C9"/>
    <w:rsid w:val="000867BB"/>
    <w:rsid w:val="0008722D"/>
    <w:rsid w:val="00087821"/>
    <w:rsid w:val="000878B9"/>
    <w:rsid w:val="00087B19"/>
    <w:rsid w:val="000908D3"/>
    <w:rsid w:val="00090BB5"/>
    <w:rsid w:val="00091495"/>
    <w:rsid w:val="000920EA"/>
    <w:rsid w:val="00092DCB"/>
    <w:rsid w:val="00093C58"/>
    <w:rsid w:val="00094DC1"/>
    <w:rsid w:val="00095D82"/>
    <w:rsid w:val="0009620F"/>
    <w:rsid w:val="0009658E"/>
    <w:rsid w:val="000978C5"/>
    <w:rsid w:val="0009799B"/>
    <w:rsid w:val="00097B55"/>
    <w:rsid w:val="00097BBB"/>
    <w:rsid w:val="000A0952"/>
    <w:rsid w:val="000A19FC"/>
    <w:rsid w:val="000A1E70"/>
    <w:rsid w:val="000A371A"/>
    <w:rsid w:val="000A3866"/>
    <w:rsid w:val="000A5676"/>
    <w:rsid w:val="000A5FB8"/>
    <w:rsid w:val="000A606E"/>
    <w:rsid w:val="000A67A9"/>
    <w:rsid w:val="000A6ACB"/>
    <w:rsid w:val="000A6F6C"/>
    <w:rsid w:val="000A7461"/>
    <w:rsid w:val="000B0588"/>
    <w:rsid w:val="000B0AAF"/>
    <w:rsid w:val="000B1017"/>
    <w:rsid w:val="000B159B"/>
    <w:rsid w:val="000B17A7"/>
    <w:rsid w:val="000B1B0A"/>
    <w:rsid w:val="000B243D"/>
    <w:rsid w:val="000B2787"/>
    <w:rsid w:val="000B2F00"/>
    <w:rsid w:val="000B357C"/>
    <w:rsid w:val="000B3B8F"/>
    <w:rsid w:val="000B3EC2"/>
    <w:rsid w:val="000B50FE"/>
    <w:rsid w:val="000B5264"/>
    <w:rsid w:val="000B5512"/>
    <w:rsid w:val="000B57B4"/>
    <w:rsid w:val="000B5BCC"/>
    <w:rsid w:val="000B720F"/>
    <w:rsid w:val="000C0161"/>
    <w:rsid w:val="000C0266"/>
    <w:rsid w:val="000C0E49"/>
    <w:rsid w:val="000C1F31"/>
    <w:rsid w:val="000C314C"/>
    <w:rsid w:val="000C49EF"/>
    <w:rsid w:val="000C51B3"/>
    <w:rsid w:val="000C54CD"/>
    <w:rsid w:val="000C5583"/>
    <w:rsid w:val="000C58DA"/>
    <w:rsid w:val="000C5AB6"/>
    <w:rsid w:val="000C6485"/>
    <w:rsid w:val="000C6687"/>
    <w:rsid w:val="000C6911"/>
    <w:rsid w:val="000C71FA"/>
    <w:rsid w:val="000D13BF"/>
    <w:rsid w:val="000D191A"/>
    <w:rsid w:val="000D1974"/>
    <w:rsid w:val="000D20DF"/>
    <w:rsid w:val="000D2963"/>
    <w:rsid w:val="000D2B31"/>
    <w:rsid w:val="000D488E"/>
    <w:rsid w:val="000D4FFE"/>
    <w:rsid w:val="000D57D3"/>
    <w:rsid w:val="000D6586"/>
    <w:rsid w:val="000D6F71"/>
    <w:rsid w:val="000D71EF"/>
    <w:rsid w:val="000D7888"/>
    <w:rsid w:val="000D79DF"/>
    <w:rsid w:val="000D7A62"/>
    <w:rsid w:val="000E013E"/>
    <w:rsid w:val="000E017C"/>
    <w:rsid w:val="000E047E"/>
    <w:rsid w:val="000E0612"/>
    <w:rsid w:val="000E07B6"/>
    <w:rsid w:val="000E10FF"/>
    <w:rsid w:val="000E2216"/>
    <w:rsid w:val="000E2C66"/>
    <w:rsid w:val="000E3697"/>
    <w:rsid w:val="000E3DC9"/>
    <w:rsid w:val="000E3E1C"/>
    <w:rsid w:val="000E43DD"/>
    <w:rsid w:val="000E4918"/>
    <w:rsid w:val="000E6591"/>
    <w:rsid w:val="000E6694"/>
    <w:rsid w:val="000E6E69"/>
    <w:rsid w:val="000E71F1"/>
    <w:rsid w:val="000E7673"/>
    <w:rsid w:val="000E7EE2"/>
    <w:rsid w:val="000F0395"/>
    <w:rsid w:val="000F0B1D"/>
    <w:rsid w:val="000F0E56"/>
    <w:rsid w:val="000F1F27"/>
    <w:rsid w:val="000F1FD2"/>
    <w:rsid w:val="000F2A14"/>
    <w:rsid w:val="000F3094"/>
    <w:rsid w:val="000F3275"/>
    <w:rsid w:val="000F4F45"/>
    <w:rsid w:val="000F5878"/>
    <w:rsid w:val="000F5A4E"/>
    <w:rsid w:val="000F5E2E"/>
    <w:rsid w:val="000F604A"/>
    <w:rsid w:val="000F699F"/>
    <w:rsid w:val="000F6A08"/>
    <w:rsid w:val="000F7611"/>
    <w:rsid w:val="00100669"/>
    <w:rsid w:val="0010128E"/>
    <w:rsid w:val="001015C3"/>
    <w:rsid w:val="0010197D"/>
    <w:rsid w:val="00102384"/>
    <w:rsid w:val="00102872"/>
    <w:rsid w:val="00103032"/>
    <w:rsid w:val="00103089"/>
    <w:rsid w:val="001030ED"/>
    <w:rsid w:val="0010415B"/>
    <w:rsid w:val="001043B2"/>
    <w:rsid w:val="00105537"/>
    <w:rsid w:val="001055ED"/>
    <w:rsid w:val="001057FB"/>
    <w:rsid w:val="00105C59"/>
    <w:rsid w:val="00106421"/>
    <w:rsid w:val="00106606"/>
    <w:rsid w:val="0010691E"/>
    <w:rsid w:val="00106AD2"/>
    <w:rsid w:val="001076BF"/>
    <w:rsid w:val="00107ACC"/>
    <w:rsid w:val="00107B43"/>
    <w:rsid w:val="00107C52"/>
    <w:rsid w:val="001105A3"/>
    <w:rsid w:val="00110881"/>
    <w:rsid w:val="00110882"/>
    <w:rsid w:val="00111053"/>
    <w:rsid w:val="001117D7"/>
    <w:rsid w:val="00111A29"/>
    <w:rsid w:val="00113502"/>
    <w:rsid w:val="001136CF"/>
    <w:rsid w:val="00114BE0"/>
    <w:rsid w:val="00114C50"/>
    <w:rsid w:val="00115F8F"/>
    <w:rsid w:val="00116A3B"/>
    <w:rsid w:val="00117A60"/>
    <w:rsid w:val="00117AB0"/>
    <w:rsid w:val="00120276"/>
    <w:rsid w:val="00120639"/>
    <w:rsid w:val="001207EC"/>
    <w:rsid w:val="00120A2E"/>
    <w:rsid w:val="00120CC8"/>
    <w:rsid w:val="00121235"/>
    <w:rsid w:val="001215D7"/>
    <w:rsid w:val="00121C3E"/>
    <w:rsid w:val="00121E36"/>
    <w:rsid w:val="00122F0B"/>
    <w:rsid w:val="00123200"/>
    <w:rsid w:val="00123E20"/>
    <w:rsid w:val="00123EAA"/>
    <w:rsid w:val="00123F55"/>
    <w:rsid w:val="00124BFE"/>
    <w:rsid w:val="00124D76"/>
    <w:rsid w:val="0012504D"/>
    <w:rsid w:val="00125229"/>
    <w:rsid w:val="001253C6"/>
    <w:rsid w:val="001255D1"/>
    <w:rsid w:val="00125CE7"/>
    <w:rsid w:val="001276F0"/>
    <w:rsid w:val="001279B6"/>
    <w:rsid w:val="00127B55"/>
    <w:rsid w:val="00130547"/>
    <w:rsid w:val="001320A4"/>
    <w:rsid w:val="00132415"/>
    <w:rsid w:val="00132446"/>
    <w:rsid w:val="001325D2"/>
    <w:rsid w:val="001327D7"/>
    <w:rsid w:val="00132C17"/>
    <w:rsid w:val="00132EEC"/>
    <w:rsid w:val="00133AEF"/>
    <w:rsid w:val="00133C80"/>
    <w:rsid w:val="0013406C"/>
    <w:rsid w:val="001340C6"/>
    <w:rsid w:val="00134EF1"/>
    <w:rsid w:val="00135C23"/>
    <w:rsid w:val="001362D2"/>
    <w:rsid w:val="00137600"/>
    <w:rsid w:val="0014044C"/>
    <w:rsid w:val="00140827"/>
    <w:rsid w:val="0014089D"/>
    <w:rsid w:val="001408BA"/>
    <w:rsid w:val="00141EEB"/>
    <w:rsid w:val="00143124"/>
    <w:rsid w:val="00143998"/>
    <w:rsid w:val="0014413E"/>
    <w:rsid w:val="00144C20"/>
    <w:rsid w:val="00146116"/>
    <w:rsid w:val="001469D5"/>
    <w:rsid w:val="00146F63"/>
    <w:rsid w:val="0014728C"/>
    <w:rsid w:val="00147411"/>
    <w:rsid w:val="00147C88"/>
    <w:rsid w:val="00150405"/>
    <w:rsid w:val="00150783"/>
    <w:rsid w:val="00150900"/>
    <w:rsid w:val="00150DB7"/>
    <w:rsid w:val="00150F5E"/>
    <w:rsid w:val="0015112C"/>
    <w:rsid w:val="00151684"/>
    <w:rsid w:val="00154589"/>
    <w:rsid w:val="001557D6"/>
    <w:rsid w:val="00155882"/>
    <w:rsid w:val="0015599B"/>
    <w:rsid w:val="001570E5"/>
    <w:rsid w:val="00157D5A"/>
    <w:rsid w:val="00160743"/>
    <w:rsid w:val="00161B5A"/>
    <w:rsid w:val="00161FF4"/>
    <w:rsid w:val="00162C3B"/>
    <w:rsid w:val="00163BBE"/>
    <w:rsid w:val="00163D17"/>
    <w:rsid w:val="00164171"/>
    <w:rsid w:val="001661D4"/>
    <w:rsid w:val="00166A5E"/>
    <w:rsid w:val="0016724D"/>
    <w:rsid w:val="00167598"/>
    <w:rsid w:val="00167A1C"/>
    <w:rsid w:val="00167A8C"/>
    <w:rsid w:val="00170031"/>
    <w:rsid w:val="001701F6"/>
    <w:rsid w:val="00170ED1"/>
    <w:rsid w:val="00170FEC"/>
    <w:rsid w:val="00171389"/>
    <w:rsid w:val="00171510"/>
    <w:rsid w:val="001716A4"/>
    <w:rsid w:val="001719AE"/>
    <w:rsid w:val="001729D8"/>
    <w:rsid w:val="00173AB9"/>
    <w:rsid w:val="00173C93"/>
    <w:rsid w:val="0017419E"/>
    <w:rsid w:val="00174AA6"/>
    <w:rsid w:val="00175E2D"/>
    <w:rsid w:val="001779A4"/>
    <w:rsid w:val="00177B84"/>
    <w:rsid w:val="00180235"/>
    <w:rsid w:val="001804E8"/>
    <w:rsid w:val="00180AA2"/>
    <w:rsid w:val="00180B0F"/>
    <w:rsid w:val="00180FA9"/>
    <w:rsid w:val="0018101F"/>
    <w:rsid w:val="0018154A"/>
    <w:rsid w:val="00181D15"/>
    <w:rsid w:val="0018229E"/>
    <w:rsid w:val="0018237F"/>
    <w:rsid w:val="00182792"/>
    <w:rsid w:val="001827C2"/>
    <w:rsid w:val="00182B95"/>
    <w:rsid w:val="00182E97"/>
    <w:rsid w:val="00183335"/>
    <w:rsid w:val="001835A2"/>
    <w:rsid w:val="00183C96"/>
    <w:rsid w:val="00184244"/>
    <w:rsid w:val="00184871"/>
    <w:rsid w:val="00184935"/>
    <w:rsid w:val="00184A0C"/>
    <w:rsid w:val="0018516C"/>
    <w:rsid w:val="001866E8"/>
    <w:rsid w:val="00186C8C"/>
    <w:rsid w:val="00186E7E"/>
    <w:rsid w:val="001871F8"/>
    <w:rsid w:val="00187340"/>
    <w:rsid w:val="001904E2"/>
    <w:rsid w:val="001910C8"/>
    <w:rsid w:val="00192232"/>
    <w:rsid w:val="00192333"/>
    <w:rsid w:val="001927CE"/>
    <w:rsid w:val="00192C0B"/>
    <w:rsid w:val="00192EB1"/>
    <w:rsid w:val="001936E1"/>
    <w:rsid w:val="00194661"/>
    <w:rsid w:val="001951EB"/>
    <w:rsid w:val="001964DF"/>
    <w:rsid w:val="001970D4"/>
    <w:rsid w:val="00197275"/>
    <w:rsid w:val="00197324"/>
    <w:rsid w:val="00197764"/>
    <w:rsid w:val="001A06BE"/>
    <w:rsid w:val="001A077D"/>
    <w:rsid w:val="001A10DC"/>
    <w:rsid w:val="001A185B"/>
    <w:rsid w:val="001A192E"/>
    <w:rsid w:val="001A1E2F"/>
    <w:rsid w:val="001A1E37"/>
    <w:rsid w:val="001A29F8"/>
    <w:rsid w:val="001A2D31"/>
    <w:rsid w:val="001A33EE"/>
    <w:rsid w:val="001A3435"/>
    <w:rsid w:val="001A40BA"/>
    <w:rsid w:val="001A457B"/>
    <w:rsid w:val="001A462E"/>
    <w:rsid w:val="001A58C6"/>
    <w:rsid w:val="001A5C88"/>
    <w:rsid w:val="001A6407"/>
    <w:rsid w:val="001A659C"/>
    <w:rsid w:val="001A6945"/>
    <w:rsid w:val="001A78E8"/>
    <w:rsid w:val="001A7C2B"/>
    <w:rsid w:val="001A7C7A"/>
    <w:rsid w:val="001B1071"/>
    <w:rsid w:val="001B1DE8"/>
    <w:rsid w:val="001B1EA3"/>
    <w:rsid w:val="001B2203"/>
    <w:rsid w:val="001B2A51"/>
    <w:rsid w:val="001B31FB"/>
    <w:rsid w:val="001B3E54"/>
    <w:rsid w:val="001B43A2"/>
    <w:rsid w:val="001B4A67"/>
    <w:rsid w:val="001B4B09"/>
    <w:rsid w:val="001B6ED5"/>
    <w:rsid w:val="001B7158"/>
    <w:rsid w:val="001B7828"/>
    <w:rsid w:val="001B7B9E"/>
    <w:rsid w:val="001B7E4B"/>
    <w:rsid w:val="001C031B"/>
    <w:rsid w:val="001C0841"/>
    <w:rsid w:val="001C153E"/>
    <w:rsid w:val="001C2904"/>
    <w:rsid w:val="001C2B31"/>
    <w:rsid w:val="001C319E"/>
    <w:rsid w:val="001C333A"/>
    <w:rsid w:val="001C373F"/>
    <w:rsid w:val="001C4619"/>
    <w:rsid w:val="001C48EF"/>
    <w:rsid w:val="001C4DE0"/>
    <w:rsid w:val="001C5280"/>
    <w:rsid w:val="001C52B6"/>
    <w:rsid w:val="001C5D30"/>
    <w:rsid w:val="001C659B"/>
    <w:rsid w:val="001C661A"/>
    <w:rsid w:val="001C74DB"/>
    <w:rsid w:val="001C7A9E"/>
    <w:rsid w:val="001D004E"/>
    <w:rsid w:val="001D0558"/>
    <w:rsid w:val="001D0BC3"/>
    <w:rsid w:val="001D0D03"/>
    <w:rsid w:val="001D150F"/>
    <w:rsid w:val="001D1E2E"/>
    <w:rsid w:val="001D27CD"/>
    <w:rsid w:val="001D29DF"/>
    <w:rsid w:val="001D45F3"/>
    <w:rsid w:val="001D4A29"/>
    <w:rsid w:val="001D4CD3"/>
    <w:rsid w:val="001D501C"/>
    <w:rsid w:val="001D51DF"/>
    <w:rsid w:val="001D6609"/>
    <w:rsid w:val="001D6892"/>
    <w:rsid w:val="001D6931"/>
    <w:rsid w:val="001D6C4C"/>
    <w:rsid w:val="001D7A08"/>
    <w:rsid w:val="001E0E39"/>
    <w:rsid w:val="001E1EC6"/>
    <w:rsid w:val="001E24D9"/>
    <w:rsid w:val="001E2940"/>
    <w:rsid w:val="001E2C6C"/>
    <w:rsid w:val="001E3129"/>
    <w:rsid w:val="001E3D2A"/>
    <w:rsid w:val="001E45EA"/>
    <w:rsid w:val="001E5A46"/>
    <w:rsid w:val="001E5CBF"/>
    <w:rsid w:val="001E5DBF"/>
    <w:rsid w:val="001E6520"/>
    <w:rsid w:val="001E67D7"/>
    <w:rsid w:val="001E76AE"/>
    <w:rsid w:val="001E76F1"/>
    <w:rsid w:val="001E7DA0"/>
    <w:rsid w:val="001E7EFE"/>
    <w:rsid w:val="001F0860"/>
    <w:rsid w:val="001F0A7F"/>
    <w:rsid w:val="001F13E5"/>
    <w:rsid w:val="001F1693"/>
    <w:rsid w:val="001F2815"/>
    <w:rsid w:val="001F2851"/>
    <w:rsid w:val="001F28EA"/>
    <w:rsid w:val="001F2C49"/>
    <w:rsid w:val="001F2D07"/>
    <w:rsid w:val="001F2F2C"/>
    <w:rsid w:val="001F416F"/>
    <w:rsid w:val="001F499D"/>
    <w:rsid w:val="001F512A"/>
    <w:rsid w:val="001F5279"/>
    <w:rsid w:val="001F5545"/>
    <w:rsid w:val="001F5633"/>
    <w:rsid w:val="001F5EAC"/>
    <w:rsid w:val="001F70CA"/>
    <w:rsid w:val="00200026"/>
    <w:rsid w:val="002006DE"/>
    <w:rsid w:val="002008E8"/>
    <w:rsid w:val="00200AFD"/>
    <w:rsid w:val="002010D2"/>
    <w:rsid w:val="00201371"/>
    <w:rsid w:val="0020170C"/>
    <w:rsid w:val="0020195F"/>
    <w:rsid w:val="002032E7"/>
    <w:rsid w:val="00203470"/>
    <w:rsid w:val="002034E2"/>
    <w:rsid w:val="0020425A"/>
    <w:rsid w:val="00204FF4"/>
    <w:rsid w:val="0020551F"/>
    <w:rsid w:val="00205A1E"/>
    <w:rsid w:val="00205CA1"/>
    <w:rsid w:val="002064A6"/>
    <w:rsid w:val="00206F56"/>
    <w:rsid w:val="0020707D"/>
    <w:rsid w:val="00207A65"/>
    <w:rsid w:val="0021001B"/>
    <w:rsid w:val="00210288"/>
    <w:rsid w:val="002111BB"/>
    <w:rsid w:val="002112BA"/>
    <w:rsid w:val="002113DF"/>
    <w:rsid w:val="00211578"/>
    <w:rsid w:val="00211B68"/>
    <w:rsid w:val="00212179"/>
    <w:rsid w:val="00212375"/>
    <w:rsid w:val="0021264A"/>
    <w:rsid w:val="002132F4"/>
    <w:rsid w:val="002133E1"/>
    <w:rsid w:val="00214A7C"/>
    <w:rsid w:val="0021560B"/>
    <w:rsid w:val="00215933"/>
    <w:rsid w:val="00215EE7"/>
    <w:rsid w:val="00216229"/>
    <w:rsid w:val="00216A39"/>
    <w:rsid w:val="00217169"/>
    <w:rsid w:val="002200D9"/>
    <w:rsid w:val="002207E7"/>
    <w:rsid w:val="00220DD2"/>
    <w:rsid w:val="00221273"/>
    <w:rsid w:val="00221798"/>
    <w:rsid w:val="00221CF9"/>
    <w:rsid w:val="00222A02"/>
    <w:rsid w:val="00222DB3"/>
    <w:rsid w:val="0022323C"/>
    <w:rsid w:val="00223486"/>
    <w:rsid w:val="00224378"/>
    <w:rsid w:val="002248ED"/>
    <w:rsid w:val="0022493F"/>
    <w:rsid w:val="0022650E"/>
    <w:rsid w:val="002268C1"/>
    <w:rsid w:val="00226B24"/>
    <w:rsid w:val="00227073"/>
    <w:rsid w:val="002275E8"/>
    <w:rsid w:val="00227B58"/>
    <w:rsid w:val="002301AC"/>
    <w:rsid w:val="00230223"/>
    <w:rsid w:val="002305D6"/>
    <w:rsid w:val="002307CA"/>
    <w:rsid w:val="00231038"/>
    <w:rsid w:val="0023164D"/>
    <w:rsid w:val="0023172F"/>
    <w:rsid w:val="00231DEC"/>
    <w:rsid w:val="00232D32"/>
    <w:rsid w:val="00233080"/>
    <w:rsid w:val="00233F31"/>
    <w:rsid w:val="0023457A"/>
    <w:rsid w:val="002346B7"/>
    <w:rsid w:val="002350CD"/>
    <w:rsid w:val="002365DE"/>
    <w:rsid w:val="00237ADF"/>
    <w:rsid w:val="00237DF7"/>
    <w:rsid w:val="00237E51"/>
    <w:rsid w:val="0024042B"/>
    <w:rsid w:val="00240A3D"/>
    <w:rsid w:val="00241DDC"/>
    <w:rsid w:val="00242649"/>
    <w:rsid w:val="00242B09"/>
    <w:rsid w:val="00242E76"/>
    <w:rsid w:val="0024302B"/>
    <w:rsid w:val="002432C5"/>
    <w:rsid w:val="00243344"/>
    <w:rsid w:val="00243A8A"/>
    <w:rsid w:val="00243B6A"/>
    <w:rsid w:val="00244088"/>
    <w:rsid w:val="00244468"/>
    <w:rsid w:val="002447FC"/>
    <w:rsid w:val="00245B25"/>
    <w:rsid w:val="002464A1"/>
    <w:rsid w:val="00246C4E"/>
    <w:rsid w:val="00247252"/>
    <w:rsid w:val="002478D5"/>
    <w:rsid w:val="0025070C"/>
    <w:rsid w:val="00251344"/>
    <w:rsid w:val="00251A0A"/>
    <w:rsid w:val="00251D5B"/>
    <w:rsid w:val="00251D96"/>
    <w:rsid w:val="00251F8B"/>
    <w:rsid w:val="002524A5"/>
    <w:rsid w:val="00252B15"/>
    <w:rsid w:val="002535AF"/>
    <w:rsid w:val="0025521B"/>
    <w:rsid w:val="002555C6"/>
    <w:rsid w:val="0025583B"/>
    <w:rsid w:val="00255B09"/>
    <w:rsid w:val="00256FD1"/>
    <w:rsid w:val="00257CFF"/>
    <w:rsid w:val="00257DB8"/>
    <w:rsid w:val="00257F87"/>
    <w:rsid w:val="00260896"/>
    <w:rsid w:val="00261B89"/>
    <w:rsid w:val="00263144"/>
    <w:rsid w:val="00263EF3"/>
    <w:rsid w:val="00263FC7"/>
    <w:rsid w:val="00264349"/>
    <w:rsid w:val="0026450B"/>
    <w:rsid w:val="00264560"/>
    <w:rsid w:val="002648B3"/>
    <w:rsid w:val="00264EF9"/>
    <w:rsid w:val="00265A46"/>
    <w:rsid w:val="00265CA5"/>
    <w:rsid w:val="00265D80"/>
    <w:rsid w:val="002666F2"/>
    <w:rsid w:val="0026774A"/>
    <w:rsid w:val="00267A2F"/>
    <w:rsid w:val="00267BA4"/>
    <w:rsid w:val="00267CC6"/>
    <w:rsid w:val="002704BA"/>
    <w:rsid w:val="002705E0"/>
    <w:rsid w:val="00270DE0"/>
    <w:rsid w:val="002710B3"/>
    <w:rsid w:val="002717D2"/>
    <w:rsid w:val="00271EB2"/>
    <w:rsid w:val="0027201A"/>
    <w:rsid w:val="002729BC"/>
    <w:rsid w:val="00274C36"/>
    <w:rsid w:val="002753CC"/>
    <w:rsid w:val="00275EA1"/>
    <w:rsid w:val="0027691D"/>
    <w:rsid w:val="00277A12"/>
    <w:rsid w:val="002805D8"/>
    <w:rsid w:val="00280E47"/>
    <w:rsid w:val="00281469"/>
    <w:rsid w:val="00281E54"/>
    <w:rsid w:val="00282F74"/>
    <w:rsid w:val="002841F5"/>
    <w:rsid w:val="0028476D"/>
    <w:rsid w:val="0028518C"/>
    <w:rsid w:val="00285FD1"/>
    <w:rsid w:val="00286128"/>
    <w:rsid w:val="00287E0A"/>
    <w:rsid w:val="00290208"/>
    <w:rsid w:val="002902EA"/>
    <w:rsid w:val="0029082C"/>
    <w:rsid w:val="00290D2A"/>
    <w:rsid w:val="002914E0"/>
    <w:rsid w:val="0029188F"/>
    <w:rsid w:val="00291DD3"/>
    <w:rsid w:val="00292459"/>
    <w:rsid w:val="002945E0"/>
    <w:rsid w:val="002951FC"/>
    <w:rsid w:val="002952F3"/>
    <w:rsid w:val="002954CA"/>
    <w:rsid w:val="00295FC0"/>
    <w:rsid w:val="002978F3"/>
    <w:rsid w:val="00297ABB"/>
    <w:rsid w:val="002A0011"/>
    <w:rsid w:val="002A18DD"/>
    <w:rsid w:val="002A1D01"/>
    <w:rsid w:val="002A209D"/>
    <w:rsid w:val="002A26DD"/>
    <w:rsid w:val="002A2B6A"/>
    <w:rsid w:val="002A3E9A"/>
    <w:rsid w:val="002A4092"/>
    <w:rsid w:val="002A419E"/>
    <w:rsid w:val="002A447F"/>
    <w:rsid w:val="002A4DC0"/>
    <w:rsid w:val="002A4FDF"/>
    <w:rsid w:val="002A50AF"/>
    <w:rsid w:val="002A514C"/>
    <w:rsid w:val="002A57C6"/>
    <w:rsid w:val="002A5B53"/>
    <w:rsid w:val="002A60A8"/>
    <w:rsid w:val="002A69DB"/>
    <w:rsid w:val="002A6AE4"/>
    <w:rsid w:val="002A7456"/>
    <w:rsid w:val="002B0983"/>
    <w:rsid w:val="002B12C2"/>
    <w:rsid w:val="002B1A48"/>
    <w:rsid w:val="002B1EFC"/>
    <w:rsid w:val="002B21F0"/>
    <w:rsid w:val="002B24A2"/>
    <w:rsid w:val="002B259C"/>
    <w:rsid w:val="002B274B"/>
    <w:rsid w:val="002B280D"/>
    <w:rsid w:val="002B2C51"/>
    <w:rsid w:val="002B4610"/>
    <w:rsid w:val="002B461D"/>
    <w:rsid w:val="002B476D"/>
    <w:rsid w:val="002B4CC7"/>
    <w:rsid w:val="002B4D09"/>
    <w:rsid w:val="002B4D27"/>
    <w:rsid w:val="002B528A"/>
    <w:rsid w:val="002B58BE"/>
    <w:rsid w:val="002B67CB"/>
    <w:rsid w:val="002B6C46"/>
    <w:rsid w:val="002B756E"/>
    <w:rsid w:val="002B7714"/>
    <w:rsid w:val="002C09C2"/>
    <w:rsid w:val="002C0A49"/>
    <w:rsid w:val="002C0C47"/>
    <w:rsid w:val="002C1AC1"/>
    <w:rsid w:val="002C235E"/>
    <w:rsid w:val="002C346D"/>
    <w:rsid w:val="002C3E31"/>
    <w:rsid w:val="002C4616"/>
    <w:rsid w:val="002C4F7C"/>
    <w:rsid w:val="002C5253"/>
    <w:rsid w:val="002C5404"/>
    <w:rsid w:val="002C55AE"/>
    <w:rsid w:val="002C5D8C"/>
    <w:rsid w:val="002C5DD8"/>
    <w:rsid w:val="002C630D"/>
    <w:rsid w:val="002C6452"/>
    <w:rsid w:val="002C6765"/>
    <w:rsid w:val="002C6F31"/>
    <w:rsid w:val="002C7502"/>
    <w:rsid w:val="002C77B7"/>
    <w:rsid w:val="002C7929"/>
    <w:rsid w:val="002D01AB"/>
    <w:rsid w:val="002D0458"/>
    <w:rsid w:val="002D0787"/>
    <w:rsid w:val="002D14EE"/>
    <w:rsid w:val="002D23DF"/>
    <w:rsid w:val="002D29CA"/>
    <w:rsid w:val="002D31CE"/>
    <w:rsid w:val="002D3898"/>
    <w:rsid w:val="002D4A35"/>
    <w:rsid w:val="002D502F"/>
    <w:rsid w:val="002D51D1"/>
    <w:rsid w:val="002D5617"/>
    <w:rsid w:val="002D578A"/>
    <w:rsid w:val="002D5EED"/>
    <w:rsid w:val="002D5F92"/>
    <w:rsid w:val="002D6EEF"/>
    <w:rsid w:val="002D72C7"/>
    <w:rsid w:val="002D7AFC"/>
    <w:rsid w:val="002D7B99"/>
    <w:rsid w:val="002E0787"/>
    <w:rsid w:val="002E0798"/>
    <w:rsid w:val="002E088B"/>
    <w:rsid w:val="002E0AC7"/>
    <w:rsid w:val="002E16C2"/>
    <w:rsid w:val="002E2120"/>
    <w:rsid w:val="002E3991"/>
    <w:rsid w:val="002E3C30"/>
    <w:rsid w:val="002E4169"/>
    <w:rsid w:val="002E494A"/>
    <w:rsid w:val="002E4DA3"/>
    <w:rsid w:val="002E55B0"/>
    <w:rsid w:val="002E5682"/>
    <w:rsid w:val="002E5A2F"/>
    <w:rsid w:val="002E6057"/>
    <w:rsid w:val="002E6A03"/>
    <w:rsid w:val="002F00CF"/>
    <w:rsid w:val="002F15E0"/>
    <w:rsid w:val="002F1806"/>
    <w:rsid w:val="002F1CD4"/>
    <w:rsid w:val="002F241A"/>
    <w:rsid w:val="002F26B5"/>
    <w:rsid w:val="002F3A67"/>
    <w:rsid w:val="002F3DB9"/>
    <w:rsid w:val="002F493A"/>
    <w:rsid w:val="002F4CE8"/>
    <w:rsid w:val="002F5241"/>
    <w:rsid w:val="002F5372"/>
    <w:rsid w:val="002F544E"/>
    <w:rsid w:val="002F5642"/>
    <w:rsid w:val="002F5739"/>
    <w:rsid w:val="002F586B"/>
    <w:rsid w:val="002F5DEF"/>
    <w:rsid w:val="002F5FBE"/>
    <w:rsid w:val="002F65C8"/>
    <w:rsid w:val="002F75EF"/>
    <w:rsid w:val="002F7E33"/>
    <w:rsid w:val="00300312"/>
    <w:rsid w:val="00300951"/>
    <w:rsid w:val="00302A09"/>
    <w:rsid w:val="0030317A"/>
    <w:rsid w:val="00303919"/>
    <w:rsid w:val="0030409E"/>
    <w:rsid w:val="00304E48"/>
    <w:rsid w:val="00305BF6"/>
    <w:rsid w:val="003077AF"/>
    <w:rsid w:val="0030782F"/>
    <w:rsid w:val="003079E7"/>
    <w:rsid w:val="00307BDE"/>
    <w:rsid w:val="0031044D"/>
    <w:rsid w:val="00310468"/>
    <w:rsid w:val="003104C7"/>
    <w:rsid w:val="00311680"/>
    <w:rsid w:val="00311BAA"/>
    <w:rsid w:val="00312728"/>
    <w:rsid w:val="00312D38"/>
    <w:rsid w:val="00314B18"/>
    <w:rsid w:val="00314BAF"/>
    <w:rsid w:val="003152FF"/>
    <w:rsid w:val="00316388"/>
    <w:rsid w:val="00316939"/>
    <w:rsid w:val="003200B3"/>
    <w:rsid w:val="0032067A"/>
    <w:rsid w:val="00320999"/>
    <w:rsid w:val="00320B2D"/>
    <w:rsid w:val="003216DA"/>
    <w:rsid w:val="003217B8"/>
    <w:rsid w:val="00321B22"/>
    <w:rsid w:val="00321C77"/>
    <w:rsid w:val="003226C2"/>
    <w:rsid w:val="00323FE6"/>
    <w:rsid w:val="003240C0"/>
    <w:rsid w:val="003249CA"/>
    <w:rsid w:val="00325C02"/>
    <w:rsid w:val="00326287"/>
    <w:rsid w:val="0032789C"/>
    <w:rsid w:val="003306DF"/>
    <w:rsid w:val="0033131C"/>
    <w:rsid w:val="003313D8"/>
    <w:rsid w:val="00331476"/>
    <w:rsid w:val="003319B6"/>
    <w:rsid w:val="003319FB"/>
    <w:rsid w:val="003320B1"/>
    <w:rsid w:val="0033226F"/>
    <w:rsid w:val="00332469"/>
    <w:rsid w:val="003328E3"/>
    <w:rsid w:val="00332E7E"/>
    <w:rsid w:val="00332EEF"/>
    <w:rsid w:val="00333E07"/>
    <w:rsid w:val="00334623"/>
    <w:rsid w:val="00335977"/>
    <w:rsid w:val="0033714C"/>
    <w:rsid w:val="00337678"/>
    <w:rsid w:val="003407E4"/>
    <w:rsid w:val="00340BBD"/>
    <w:rsid w:val="00341A63"/>
    <w:rsid w:val="00341C99"/>
    <w:rsid w:val="00341E5F"/>
    <w:rsid w:val="0034205E"/>
    <w:rsid w:val="0034212C"/>
    <w:rsid w:val="003421D6"/>
    <w:rsid w:val="003426D4"/>
    <w:rsid w:val="00342D80"/>
    <w:rsid w:val="00342E69"/>
    <w:rsid w:val="00343707"/>
    <w:rsid w:val="00345526"/>
    <w:rsid w:val="003458D4"/>
    <w:rsid w:val="0034608D"/>
    <w:rsid w:val="003470A4"/>
    <w:rsid w:val="0035030E"/>
    <w:rsid w:val="00353954"/>
    <w:rsid w:val="00353AAE"/>
    <w:rsid w:val="00353FDF"/>
    <w:rsid w:val="00354DFE"/>
    <w:rsid w:val="00355544"/>
    <w:rsid w:val="003557A7"/>
    <w:rsid w:val="00355C77"/>
    <w:rsid w:val="003560D4"/>
    <w:rsid w:val="003561B9"/>
    <w:rsid w:val="00356431"/>
    <w:rsid w:val="00356869"/>
    <w:rsid w:val="00356F3C"/>
    <w:rsid w:val="00360455"/>
    <w:rsid w:val="00360E89"/>
    <w:rsid w:val="00361004"/>
    <w:rsid w:val="00361D8D"/>
    <w:rsid w:val="0036220B"/>
    <w:rsid w:val="003631D5"/>
    <w:rsid w:val="003642EB"/>
    <w:rsid w:val="0036538F"/>
    <w:rsid w:val="003654B0"/>
    <w:rsid w:val="0036593C"/>
    <w:rsid w:val="00365AFE"/>
    <w:rsid w:val="003666BE"/>
    <w:rsid w:val="00366938"/>
    <w:rsid w:val="00367129"/>
    <w:rsid w:val="0036726D"/>
    <w:rsid w:val="00370322"/>
    <w:rsid w:val="00370759"/>
    <w:rsid w:val="0037093D"/>
    <w:rsid w:val="00371A5D"/>
    <w:rsid w:val="003722BC"/>
    <w:rsid w:val="00372B9F"/>
    <w:rsid w:val="00373764"/>
    <w:rsid w:val="00373B3B"/>
    <w:rsid w:val="00374BBB"/>
    <w:rsid w:val="00374D24"/>
    <w:rsid w:val="00375044"/>
    <w:rsid w:val="0037699B"/>
    <w:rsid w:val="00376B94"/>
    <w:rsid w:val="00376C00"/>
    <w:rsid w:val="00377C4A"/>
    <w:rsid w:val="00377E6A"/>
    <w:rsid w:val="00377FE2"/>
    <w:rsid w:val="00380061"/>
    <w:rsid w:val="0038044C"/>
    <w:rsid w:val="00380474"/>
    <w:rsid w:val="00381197"/>
    <w:rsid w:val="0038123E"/>
    <w:rsid w:val="00382A50"/>
    <w:rsid w:val="00382E01"/>
    <w:rsid w:val="003834B9"/>
    <w:rsid w:val="0038412E"/>
    <w:rsid w:val="003842E4"/>
    <w:rsid w:val="00385269"/>
    <w:rsid w:val="00385BE3"/>
    <w:rsid w:val="003868E1"/>
    <w:rsid w:val="003870D2"/>
    <w:rsid w:val="0039150A"/>
    <w:rsid w:val="00392531"/>
    <w:rsid w:val="00392533"/>
    <w:rsid w:val="00393764"/>
    <w:rsid w:val="00393A4A"/>
    <w:rsid w:val="003942B2"/>
    <w:rsid w:val="003951CE"/>
    <w:rsid w:val="003955CA"/>
    <w:rsid w:val="00395BE6"/>
    <w:rsid w:val="0039640C"/>
    <w:rsid w:val="0039647B"/>
    <w:rsid w:val="00397C1E"/>
    <w:rsid w:val="003A1364"/>
    <w:rsid w:val="003A154E"/>
    <w:rsid w:val="003A3BEB"/>
    <w:rsid w:val="003A4580"/>
    <w:rsid w:val="003A5A0C"/>
    <w:rsid w:val="003A5F64"/>
    <w:rsid w:val="003A614C"/>
    <w:rsid w:val="003A61F6"/>
    <w:rsid w:val="003A6903"/>
    <w:rsid w:val="003A69E7"/>
    <w:rsid w:val="003A6B8B"/>
    <w:rsid w:val="003A6F2F"/>
    <w:rsid w:val="003A7921"/>
    <w:rsid w:val="003A7CB5"/>
    <w:rsid w:val="003B0922"/>
    <w:rsid w:val="003B0AA5"/>
    <w:rsid w:val="003B0DCD"/>
    <w:rsid w:val="003B1169"/>
    <w:rsid w:val="003B23C7"/>
    <w:rsid w:val="003B4F58"/>
    <w:rsid w:val="003B5D09"/>
    <w:rsid w:val="003B63E3"/>
    <w:rsid w:val="003B65B8"/>
    <w:rsid w:val="003B6E8A"/>
    <w:rsid w:val="003B7614"/>
    <w:rsid w:val="003B7895"/>
    <w:rsid w:val="003C0035"/>
    <w:rsid w:val="003C0A8A"/>
    <w:rsid w:val="003C0FDC"/>
    <w:rsid w:val="003C1481"/>
    <w:rsid w:val="003C15A0"/>
    <w:rsid w:val="003C18DB"/>
    <w:rsid w:val="003C2213"/>
    <w:rsid w:val="003C275B"/>
    <w:rsid w:val="003C2A21"/>
    <w:rsid w:val="003C2BCF"/>
    <w:rsid w:val="003C3593"/>
    <w:rsid w:val="003C3A9A"/>
    <w:rsid w:val="003C3BB9"/>
    <w:rsid w:val="003C3E8C"/>
    <w:rsid w:val="003C422C"/>
    <w:rsid w:val="003C5380"/>
    <w:rsid w:val="003C5A1F"/>
    <w:rsid w:val="003C6276"/>
    <w:rsid w:val="003C65F2"/>
    <w:rsid w:val="003C6883"/>
    <w:rsid w:val="003C6974"/>
    <w:rsid w:val="003C6E9E"/>
    <w:rsid w:val="003C7763"/>
    <w:rsid w:val="003C7977"/>
    <w:rsid w:val="003D0D36"/>
    <w:rsid w:val="003D1EE0"/>
    <w:rsid w:val="003D1F69"/>
    <w:rsid w:val="003D2203"/>
    <w:rsid w:val="003D2D19"/>
    <w:rsid w:val="003D2E69"/>
    <w:rsid w:val="003D303B"/>
    <w:rsid w:val="003D32FA"/>
    <w:rsid w:val="003D378B"/>
    <w:rsid w:val="003D3CE4"/>
    <w:rsid w:val="003D4052"/>
    <w:rsid w:val="003D4654"/>
    <w:rsid w:val="003D4B1B"/>
    <w:rsid w:val="003D50D9"/>
    <w:rsid w:val="003D5798"/>
    <w:rsid w:val="003D618A"/>
    <w:rsid w:val="003D6AD7"/>
    <w:rsid w:val="003D6CFC"/>
    <w:rsid w:val="003D6E4B"/>
    <w:rsid w:val="003E0A16"/>
    <w:rsid w:val="003E114A"/>
    <w:rsid w:val="003E144F"/>
    <w:rsid w:val="003E1E07"/>
    <w:rsid w:val="003E219B"/>
    <w:rsid w:val="003E2E2F"/>
    <w:rsid w:val="003E3696"/>
    <w:rsid w:val="003E36F1"/>
    <w:rsid w:val="003E397A"/>
    <w:rsid w:val="003E43D4"/>
    <w:rsid w:val="003E4B59"/>
    <w:rsid w:val="003E51C0"/>
    <w:rsid w:val="003E55A6"/>
    <w:rsid w:val="003E6A96"/>
    <w:rsid w:val="003E721B"/>
    <w:rsid w:val="003E7C0F"/>
    <w:rsid w:val="003E7DBA"/>
    <w:rsid w:val="003E7E8E"/>
    <w:rsid w:val="003F0AAB"/>
    <w:rsid w:val="003F0FCF"/>
    <w:rsid w:val="003F21CD"/>
    <w:rsid w:val="003F274D"/>
    <w:rsid w:val="003F2BFB"/>
    <w:rsid w:val="003F3467"/>
    <w:rsid w:val="003F3777"/>
    <w:rsid w:val="003F3F69"/>
    <w:rsid w:val="003F49F0"/>
    <w:rsid w:val="003F5B06"/>
    <w:rsid w:val="003F5D6D"/>
    <w:rsid w:val="003F5F91"/>
    <w:rsid w:val="003F6E53"/>
    <w:rsid w:val="003F72F2"/>
    <w:rsid w:val="003F7F3C"/>
    <w:rsid w:val="00400153"/>
    <w:rsid w:val="00400CFA"/>
    <w:rsid w:val="004016D7"/>
    <w:rsid w:val="0040179D"/>
    <w:rsid w:val="00401F58"/>
    <w:rsid w:val="00402966"/>
    <w:rsid w:val="004033D7"/>
    <w:rsid w:val="00403678"/>
    <w:rsid w:val="004038E7"/>
    <w:rsid w:val="00403ACD"/>
    <w:rsid w:val="00404299"/>
    <w:rsid w:val="0040488F"/>
    <w:rsid w:val="004051B4"/>
    <w:rsid w:val="004051F1"/>
    <w:rsid w:val="00405410"/>
    <w:rsid w:val="004054E2"/>
    <w:rsid w:val="004059D4"/>
    <w:rsid w:val="00406656"/>
    <w:rsid w:val="00406BD2"/>
    <w:rsid w:val="00407139"/>
    <w:rsid w:val="004100E9"/>
    <w:rsid w:val="00410383"/>
    <w:rsid w:val="00410F76"/>
    <w:rsid w:val="004115F4"/>
    <w:rsid w:val="00413262"/>
    <w:rsid w:val="00414D95"/>
    <w:rsid w:val="004157F9"/>
    <w:rsid w:val="00415B02"/>
    <w:rsid w:val="00415D2E"/>
    <w:rsid w:val="00417874"/>
    <w:rsid w:val="00417E71"/>
    <w:rsid w:val="00417FD3"/>
    <w:rsid w:val="00420C67"/>
    <w:rsid w:val="00421A15"/>
    <w:rsid w:val="00421B20"/>
    <w:rsid w:val="00421C91"/>
    <w:rsid w:val="004220C7"/>
    <w:rsid w:val="00422BF9"/>
    <w:rsid w:val="00422E20"/>
    <w:rsid w:val="00422E26"/>
    <w:rsid w:val="00422E41"/>
    <w:rsid w:val="00423607"/>
    <w:rsid w:val="00423C7B"/>
    <w:rsid w:val="004244F3"/>
    <w:rsid w:val="00424606"/>
    <w:rsid w:val="00424D2F"/>
    <w:rsid w:val="004266DE"/>
    <w:rsid w:val="00426A8C"/>
    <w:rsid w:val="00426AE8"/>
    <w:rsid w:val="004276EB"/>
    <w:rsid w:val="004278CD"/>
    <w:rsid w:val="004279F6"/>
    <w:rsid w:val="004300EA"/>
    <w:rsid w:val="00430269"/>
    <w:rsid w:val="00430490"/>
    <w:rsid w:val="00430D7B"/>
    <w:rsid w:val="00431833"/>
    <w:rsid w:val="00431B09"/>
    <w:rsid w:val="00432166"/>
    <w:rsid w:val="0043217F"/>
    <w:rsid w:val="004332AD"/>
    <w:rsid w:val="00433E76"/>
    <w:rsid w:val="00434070"/>
    <w:rsid w:val="004341E7"/>
    <w:rsid w:val="004350E7"/>
    <w:rsid w:val="00435187"/>
    <w:rsid w:val="004369D6"/>
    <w:rsid w:val="00437938"/>
    <w:rsid w:val="00437B77"/>
    <w:rsid w:val="0044043F"/>
    <w:rsid w:val="00440D92"/>
    <w:rsid w:val="00440D99"/>
    <w:rsid w:val="00441043"/>
    <w:rsid w:val="004418A5"/>
    <w:rsid w:val="004419AB"/>
    <w:rsid w:val="00441E3A"/>
    <w:rsid w:val="00441F65"/>
    <w:rsid w:val="00442F55"/>
    <w:rsid w:val="0044324B"/>
    <w:rsid w:val="00443C42"/>
    <w:rsid w:val="00443F88"/>
    <w:rsid w:val="00444844"/>
    <w:rsid w:val="00445EE1"/>
    <w:rsid w:val="00445F72"/>
    <w:rsid w:val="004467BD"/>
    <w:rsid w:val="00450AB5"/>
    <w:rsid w:val="004510B0"/>
    <w:rsid w:val="004511C1"/>
    <w:rsid w:val="00451BDF"/>
    <w:rsid w:val="00452472"/>
    <w:rsid w:val="00452508"/>
    <w:rsid w:val="0045458B"/>
    <w:rsid w:val="004548EE"/>
    <w:rsid w:val="00454C95"/>
    <w:rsid w:val="004550FA"/>
    <w:rsid w:val="004552AE"/>
    <w:rsid w:val="00455617"/>
    <w:rsid w:val="004556FA"/>
    <w:rsid w:val="0045597D"/>
    <w:rsid w:val="00455A5C"/>
    <w:rsid w:val="00455F75"/>
    <w:rsid w:val="00457314"/>
    <w:rsid w:val="00457787"/>
    <w:rsid w:val="00460F36"/>
    <w:rsid w:val="004617BD"/>
    <w:rsid w:val="004619B0"/>
    <w:rsid w:val="00461AE0"/>
    <w:rsid w:val="00461C74"/>
    <w:rsid w:val="0046260F"/>
    <w:rsid w:val="00462632"/>
    <w:rsid w:val="00462755"/>
    <w:rsid w:val="00462803"/>
    <w:rsid w:val="00462DD0"/>
    <w:rsid w:val="00462E2D"/>
    <w:rsid w:val="004645D5"/>
    <w:rsid w:val="00464BDA"/>
    <w:rsid w:val="00464F67"/>
    <w:rsid w:val="00465A2F"/>
    <w:rsid w:val="00465C94"/>
    <w:rsid w:val="00465D41"/>
    <w:rsid w:val="00466637"/>
    <w:rsid w:val="004674E4"/>
    <w:rsid w:val="004676A8"/>
    <w:rsid w:val="00467D0C"/>
    <w:rsid w:val="00470BF1"/>
    <w:rsid w:val="00470CAC"/>
    <w:rsid w:val="00470DC6"/>
    <w:rsid w:val="004716A1"/>
    <w:rsid w:val="00471941"/>
    <w:rsid w:val="00471CA8"/>
    <w:rsid w:val="004724CB"/>
    <w:rsid w:val="00472B8C"/>
    <w:rsid w:val="00472C22"/>
    <w:rsid w:val="00473187"/>
    <w:rsid w:val="00473EE7"/>
    <w:rsid w:val="00474014"/>
    <w:rsid w:val="004740BD"/>
    <w:rsid w:val="00475A6B"/>
    <w:rsid w:val="00475A92"/>
    <w:rsid w:val="00475C5A"/>
    <w:rsid w:val="0047661C"/>
    <w:rsid w:val="00476F74"/>
    <w:rsid w:val="004771DF"/>
    <w:rsid w:val="004774BE"/>
    <w:rsid w:val="00477B93"/>
    <w:rsid w:val="00480087"/>
    <w:rsid w:val="00480923"/>
    <w:rsid w:val="004811A9"/>
    <w:rsid w:val="004816E5"/>
    <w:rsid w:val="00481FC5"/>
    <w:rsid w:val="00482344"/>
    <w:rsid w:val="0048258F"/>
    <w:rsid w:val="00482AF0"/>
    <w:rsid w:val="00482D23"/>
    <w:rsid w:val="004839A9"/>
    <w:rsid w:val="00483C02"/>
    <w:rsid w:val="00483F43"/>
    <w:rsid w:val="00484239"/>
    <w:rsid w:val="00484D22"/>
    <w:rsid w:val="0048528A"/>
    <w:rsid w:val="0048646E"/>
    <w:rsid w:val="0048737E"/>
    <w:rsid w:val="004879CB"/>
    <w:rsid w:val="00487F8D"/>
    <w:rsid w:val="00490248"/>
    <w:rsid w:val="004904CA"/>
    <w:rsid w:val="00490C22"/>
    <w:rsid w:val="00490CDA"/>
    <w:rsid w:val="00490F6E"/>
    <w:rsid w:val="00490FF8"/>
    <w:rsid w:val="004917E0"/>
    <w:rsid w:val="00491C28"/>
    <w:rsid w:val="0049264A"/>
    <w:rsid w:val="0049275D"/>
    <w:rsid w:val="00493AA3"/>
    <w:rsid w:val="004949C6"/>
    <w:rsid w:val="00495A8A"/>
    <w:rsid w:val="00495C98"/>
    <w:rsid w:val="004A0007"/>
    <w:rsid w:val="004A0366"/>
    <w:rsid w:val="004A03B3"/>
    <w:rsid w:val="004A1AFB"/>
    <w:rsid w:val="004A24C5"/>
    <w:rsid w:val="004A2C53"/>
    <w:rsid w:val="004A2D59"/>
    <w:rsid w:val="004A3713"/>
    <w:rsid w:val="004A5811"/>
    <w:rsid w:val="004A58F9"/>
    <w:rsid w:val="004A5F6F"/>
    <w:rsid w:val="004A6264"/>
    <w:rsid w:val="004A644E"/>
    <w:rsid w:val="004A71B7"/>
    <w:rsid w:val="004A73EB"/>
    <w:rsid w:val="004A7F82"/>
    <w:rsid w:val="004B30A2"/>
    <w:rsid w:val="004B31AB"/>
    <w:rsid w:val="004B3345"/>
    <w:rsid w:val="004B3C43"/>
    <w:rsid w:val="004B425E"/>
    <w:rsid w:val="004B4584"/>
    <w:rsid w:val="004B47A6"/>
    <w:rsid w:val="004B47EA"/>
    <w:rsid w:val="004B49B5"/>
    <w:rsid w:val="004B5EA0"/>
    <w:rsid w:val="004B684D"/>
    <w:rsid w:val="004B68FA"/>
    <w:rsid w:val="004B7232"/>
    <w:rsid w:val="004B7588"/>
    <w:rsid w:val="004B7F2F"/>
    <w:rsid w:val="004C07A4"/>
    <w:rsid w:val="004C1934"/>
    <w:rsid w:val="004C2292"/>
    <w:rsid w:val="004C2575"/>
    <w:rsid w:val="004C3866"/>
    <w:rsid w:val="004C3B6D"/>
    <w:rsid w:val="004C4EF3"/>
    <w:rsid w:val="004C530A"/>
    <w:rsid w:val="004C5870"/>
    <w:rsid w:val="004C61D2"/>
    <w:rsid w:val="004C6686"/>
    <w:rsid w:val="004C6CF7"/>
    <w:rsid w:val="004C7ED3"/>
    <w:rsid w:val="004D01D3"/>
    <w:rsid w:val="004D07C6"/>
    <w:rsid w:val="004D09D8"/>
    <w:rsid w:val="004D13DE"/>
    <w:rsid w:val="004D23A8"/>
    <w:rsid w:val="004D2FCD"/>
    <w:rsid w:val="004D4062"/>
    <w:rsid w:val="004D4286"/>
    <w:rsid w:val="004D47CF"/>
    <w:rsid w:val="004D4D02"/>
    <w:rsid w:val="004D50A0"/>
    <w:rsid w:val="004D512A"/>
    <w:rsid w:val="004D52FF"/>
    <w:rsid w:val="004D56F2"/>
    <w:rsid w:val="004D57A7"/>
    <w:rsid w:val="004D5E3E"/>
    <w:rsid w:val="004D5F53"/>
    <w:rsid w:val="004D6874"/>
    <w:rsid w:val="004D74A0"/>
    <w:rsid w:val="004E05C4"/>
    <w:rsid w:val="004E141A"/>
    <w:rsid w:val="004E1851"/>
    <w:rsid w:val="004E18B5"/>
    <w:rsid w:val="004E1DAF"/>
    <w:rsid w:val="004E2DBA"/>
    <w:rsid w:val="004E2EDB"/>
    <w:rsid w:val="004E36E4"/>
    <w:rsid w:val="004E3A68"/>
    <w:rsid w:val="004E3E97"/>
    <w:rsid w:val="004E4082"/>
    <w:rsid w:val="004E408B"/>
    <w:rsid w:val="004E46F7"/>
    <w:rsid w:val="004E4A45"/>
    <w:rsid w:val="004E62C4"/>
    <w:rsid w:val="004E7902"/>
    <w:rsid w:val="004F059E"/>
    <w:rsid w:val="004F05FF"/>
    <w:rsid w:val="004F14C9"/>
    <w:rsid w:val="004F1B69"/>
    <w:rsid w:val="004F1F8D"/>
    <w:rsid w:val="004F205F"/>
    <w:rsid w:val="004F2323"/>
    <w:rsid w:val="004F26A8"/>
    <w:rsid w:val="004F2E99"/>
    <w:rsid w:val="004F311F"/>
    <w:rsid w:val="004F3F7F"/>
    <w:rsid w:val="004F4793"/>
    <w:rsid w:val="004F533B"/>
    <w:rsid w:val="004F55D3"/>
    <w:rsid w:val="004F575D"/>
    <w:rsid w:val="004F60B2"/>
    <w:rsid w:val="004F6735"/>
    <w:rsid w:val="004F677F"/>
    <w:rsid w:val="004F727C"/>
    <w:rsid w:val="004F7802"/>
    <w:rsid w:val="004F7BBF"/>
    <w:rsid w:val="004F7E5F"/>
    <w:rsid w:val="004F7FDD"/>
    <w:rsid w:val="005002A2"/>
    <w:rsid w:val="00501024"/>
    <w:rsid w:val="00501859"/>
    <w:rsid w:val="00501A5A"/>
    <w:rsid w:val="005024D4"/>
    <w:rsid w:val="0050256F"/>
    <w:rsid w:val="00502FC5"/>
    <w:rsid w:val="00503010"/>
    <w:rsid w:val="00504E37"/>
    <w:rsid w:val="00505342"/>
    <w:rsid w:val="005054F4"/>
    <w:rsid w:val="00505C7B"/>
    <w:rsid w:val="00506503"/>
    <w:rsid w:val="00507253"/>
    <w:rsid w:val="00510673"/>
    <w:rsid w:val="00510AC6"/>
    <w:rsid w:val="00510BD0"/>
    <w:rsid w:val="005110B4"/>
    <w:rsid w:val="005118EB"/>
    <w:rsid w:val="00511E37"/>
    <w:rsid w:val="005126BE"/>
    <w:rsid w:val="00513AB0"/>
    <w:rsid w:val="00513AE0"/>
    <w:rsid w:val="00513FCA"/>
    <w:rsid w:val="00515A41"/>
    <w:rsid w:val="00516030"/>
    <w:rsid w:val="00516493"/>
    <w:rsid w:val="00516785"/>
    <w:rsid w:val="00516802"/>
    <w:rsid w:val="00516F25"/>
    <w:rsid w:val="0051735A"/>
    <w:rsid w:val="00517D8A"/>
    <w:rsid w:val="00520947"/>
    <w:rsid w:val="00521DD8"/>
    <w:rsid w:val="005222F0"/>
    <w:rsid w:val="005224BC"/>
    <w:rsid w:val="005226D6"/>
    <w:rsid w:val="00522A63"/>
    <w:rsid w:val="005239CC"/>
    <w:rsid w:val="00523EE9"/>
    <w:rsid w:val="00523F46"/>
    <w:rsid w:val="005243F3"/>
    <w:rsid w:val="00524E03"/>
    <w:rsid w:val="00525492"/>
    <w:rsid w:val="005255E1"/>
    <w:rsid w:val="0052673E"/>
    <w:rsid w:val="00527343"/>
    <w:rsid w:val="00527691"/>
    <w:rsid w:val="005310C3"/>
    <w:rsid w:val="00531606"/>
    <w:rsid w:val="005317DC"/>
    <w:rsid w:val="0053190B"/>
    <w:rsid w:val="005319AF"/>
    <w:rsid w:val="00532186"/>
    <w:rsid w:val="00532E1B"/>
    <w:rsid w:val="005335FF"/>
    <w:rsid w:val="00533648"/>
    <w:rsid w:val="0053368D"/>
    <w:rsid w:val="00533F3F"/>
    <w:rsid w:val="0053401B"/>
    <w:rsid w:val="00534208"/>
    <w:rsid w:val="00534647"/>
    <w:rsid w:val="00534820"/>
    <w:rsid w:val="005348A9"/>
    <w:rsid w:val="00534ADA"/>
    <w:rsid w:val="0053585C"/>
    <w:rsid w:val="0053585E"/>
    <w:rsid w:val="00535913"/>
    <w:rsid w:val="00535A2D"/>
    <w:rsid w:val="00535EC9"/>
    <w:rsid w:val="00536B90"/>
    <w:rsid w:val="005370B1"/>
    <w:rsid w:val="00537768"/>
    <w:rsid w:val="00537ED1"/>
    <w:rsid w:val="0054031E"/>
    <w:rsid w:val="00540FA1"/>
    <w:rsid w:val="00541114"/>
    <w:rsid w:val="005412D4"/>
    <w:rsid w:val="00542F38"/>
    <w:rsid w:val="005432C6"/>
    <w:rsid w:val="00543C8C"/>
    <w:rsid w:val="0054435A"/>
    <w:rsid w:val="00545EB8"/>
    <w:rsid w:val="00546207"/>
    <w:rsid w:val="00546534"/>
    <w:rsid w:val="005466C2"/>
    <w:rsid w:val="00546B83"/>
    <w:rsid w:val="0054761D"/>
    <w:rsid w:val="00547B2E"/>
    <w:rsid w:val="00547FA2"/>
    <w:rsid w:val="00550020"/>
    <w:rsid w:val="00551453"/>
    <w:rsid w:val="00551B0F"/>
    <w:rsid w:val="00551D7D"/>
    <w:rsid w:val="00552A83"/>
    <w:rsid w:val="00552C10"/>
    <w:rsid w:val="00553406"/>
    <w:rsid w:val="00554038"/>
    <w:rsid w:val="0055431B"/>
    <w:rsid w:val="00554963"/>
    <w:rsid w:val="00554AE8"/>
    <w:rsid w:val="00554EF9"/>
    <w:rsid w:val="00555046"/>
    <w:rsid w:val="005553E5"/>
    <w:rsid w:val="005554F9"/>
    <w:rsid w:val="00555BAE"/>
    <w:rsid w:val="00555DDB"/>
    <w:rsid w:val="00555E29"/>
    <w:rsid w:val="00557671"/>
    <w:rsid w:val="00557930"/>
    <w:rsid w:val="00557E24"/>
    <w:rsid w:val="005615F5"/>
    <w:rsid w:val="00561D80"/>
    <w:rsid w:val="005621F7"/>
    <w:rsid w:val="00562321"/>
    <w:rsid w:val="005624D1"/>
    <w:rsid w:val="005627FD"/>
    <w:rsid w:val="0056283C"/>
    <w:rsid w:val="0056309A"/>
    <w:rsid w:val="005633C0"/>
    <w:rsid w:val="00563D88"/>
    <w:rsid w:val="005651DE"/>
    <w:rsid w:val="0056520A"/>
    <w:rsid w:val="0056552C"/>
    <w:rsid w:val="00565563"/>
    <w:rsid w:val="00565B5B"/>
    <w:rsid w:val="00566348"/>
    <w:rsid w:val="00566369"/>
    <w:rsid w:val="0056653F"/>
    <w:rsid w:val="00566875"/>
    <w:rsid w:val="0056698F"/>
    <w:rsid w:val="005676F3"/>
    <w:rsid w:val="005700D9"/>
    <w:rsid w:val="005703E3"/>
    <w:rsid w:val="00570A17"/>
    <w:rsid w:val="00570E2B"/>
    <w:rsid w:val="00571E99"/>
    <w:rsid w:val="00571FBC"/>
    <w:rsid w:val="0057312D"/>
    <w:rsid w:val="005731D5"/>
    <w:rsid w:val="00573811"/>
    <w:rsid w:val="00573D1C"/>
    <w:rsid w:val="00573E2D"/>
    <w:rsid w:val="005740EB"/>
    <w:rsid w:val="00574745"/>
    <w:rsid w:val="00574BD0"/>
    <w:rsid w:val="0057508F"/>
    <w:rsid w:val="0057544A"/>
    <w:rsid w:val="00575811"/>
    <w:rsid w:val="00576E1B"/>
    <w:rsid w:val="00577828"/>
    <w:rsid w:val="00577B5F"/>
    <w:rsid w:val="00580608"/>
    <w:rsid w:val="00580EF6"/>
    <w:rsid w:val="005819FD"/>
    <w:rsid w:val="00581B43"/>
    <w:rsid w:val="00581C92"/>
    <w:rsid w:val="005821B8"/>
    <w:rsid w:val="00582F92"/>
    <w:rsid w:val="005831C8"/>
    <w:rsid w:val="00583FF5"/>
    <w:rsid w:val="005843B8"/>
    <w:rsid w:val="0058463C"/>
    <w:rsid w:val="00584F4C"/>
    <w:rsid w:val="0058561B"/>
    <w:rsid w:val="00585A55"/>
    <w:rsid w:val="00586470"/>
    <w:rsid w:val="00586AA5"/>
    <w:rsid w:val="00586F15"/>
    <w:rsid w:val="005871D4"/>
    <w:rsid w:val="0058730E"/>
    <w:rsid w:val="005876E3"/>
    <w:rsid w:val="0058792D"/>
    <w:rsid w:val="005910FC"/>
    <w:rsid w:val="00593A12"/>
    <w:rsid w:val="00593B63"/>
    <w:rsid w:val="00593D22"/>
    <w:rsid w:val="00595065"/>
    <w:rsid w:val="00595A2D"/>
    <w:rsid w:val="00596A03"/>
    <w:rsid w:val="005975CA"/>
    <w:rsid w:val="005A0623"/>
    <w:rsid w:val="005A09B9"/>
    <w:rsid w:val="005A1084"/>
    <w:rsid w:val="005A182B"/>
    <w:rsid w:val="005A19C9"/>
    <w:rsid w:val="005A2041"/>
    <w:rsid w:val="005A2A76"/>
    <w:rsid w:val="005A3188"/>
    <w:rsid w:val="005A31D2"/>
    <w:rsid w:val="005A369B"/>
    <w:rsid w:val="005A4178"/>
    <w:rsid w:val="005A48D9"/>
    <w:rsid w:val="005A48E5"/>
    <w:rsid w:val="005A4E2F"/>
    <w:rsid w:val="005A5061"/>
    <w:rsid w:val="005A5490"/>
    <w:rsid w:val="005A58EC"/>
    <w:rsid w:val="005A718B"/>
    <w:rsid w:val="005A7388"/>
    <w:rsid w:val="005B0047"/>
    <w:rsid w:val="005B0BB7"/>
    <w:rsid w:val="005B0CAA"/>
    <w:rsid w:val="005B117B"/>
    <w:rsid w:val="005B1902"/>
    <w:rsid w:val="005B1EFF"/>
    <w:rsid w:val="005B1F8E"/>
    <w:rsid w:val="005B3B9D"/>
    <w:rsid w:val="005B3BAF"/>
    <w:rsid w:val="005B48D6"/>
    <w:rsid w:val="005B4A8E"/>
    <w:rsid w:val="005B4B2B"/>
    <w:rsid w:val="005B4D13"/>
    <w:rsid w:val="005B555B"/>
    <w:rsid w:val="005B55EB"/>
    <w:rsid w:val="005B6D93"/>
    <w:rsid w:val="005B77C8"/>
    <w:rsid w:val="005C024C"/>
    <w:rsid w:val="005C048B"/>
    <w:rsid w:val="005C08BC"/>
    <w:rsid w:val="005C0DC1"/>
    <w:rsid w:val="005C0F8F"/>
    <w:rsid w:val="005C152A"/>
    <w:rsid w:val="005C1684"/>
    <w:rsid w:val="005C1694"/>
    <w:rsid w:val="005C2725"/>
    <w:rsid w:val="005C2B80"/>
    <w:rsid w:val="005C2E7A"/>
    <w:rsid w:val="005C3629"/>
    <w:rsid w:val="005C384B"/>
    <w:rsid w:val="005C386A"/>
    <w:rsid w:val="005C3977"/>
    <w:rsid w:val="005C408B"/>
    <w:rsid w:val="005C4654"/>
    <w:rsid w:val="005C5035"/>
    <w:rsid w:val="005C5F0C"/>
    <w:rsid w:val="005C67D7"/>
    <w:rsid w:val="005C7CDD"/>
    <w:rsid w:val="005C7D20"/>
    <w:rsid w:val="005C7E92"/>
    <w:rsid w:val="005D10F6"/>
    <w:rsid w:val="005D1596"/>
    <w:rsid w:val="005D26F0"/>
    <w:rsid w:val="005D2B48"/>
    <w:rsid w:val="005D367F"/>
    <w:rsid w:val="005D3EF3"/>
    <w:rsid w:val="005D441D"/>
    <w:rsid w:val="005D561C"/>
    <w:rsid w:val="005D5B7E"/>
    <w:rsid w:val="005D6BB2"/>
    <w:rsid w:val="005D78A7"/>
    <w:rsid w:val="005D7C0E"/>
    <w:rsid w:val="005E0296"/>
    <w:rsid w:val="005E1007"/>
    <w:rsid w:val="005E10EB"/>
    <w:rsid w:val="005E11DE"/>
    <w:rsid w:val="005E1428"/>
    <w:rsid w:val="005E2AB4"/>
    <w:rsid w:val="005E4DD6"/>
    <w:rsid w:val="005E545C"/>
    <w:rsid w:val="005E59DC"/>
    <w:rsid w:val="005E728C"/>
    <w:rsid w:val="005E7A70"/>
    <w:rsid w:val="005F02E8"/>
    <w:rsid w:val="005F076A"/>
    <w:rsid w:val="005F0D3C"/>
    <w:rsid w:val="005F1403"/>
    <w:rsid w:val="005F1648"/>
    <w:rsid w:val="005F24CE"/>
    <w:rsid w:val="005F2D7E"/>
    <w:rsid w:val="005F3959"/>
    <w:rsid w:val="005F4009"/>
    <w:rsid w:val="005F48B7"/>
    <w:rsid w:val="005F4E6B"/>
    <w:rsid w:val="005F5103"/>
    <w:rsid w:val="005F51E8"/>
    <w:rsid w:val="005F5301"/>
    <w:rsid w:val="005F53DF"/>
    <w:rsid w:val="005F5F4E"/>
    <w:rsid w:val="00600075"/>
    <w:rsid w:val="00600932"/>
    <w:rsid w:val="00600B44"/>
    <w:rsid w:val="00600D50"/>
    <w:rsid w:val="00600E92"/>
    <w:rsid w:val="006013F0"/>
    <w:rsid w:val="00602745"/>
    <w:rsid w:val="00602DD7"/>
    <w:rsid w:val="00602F76"/>
    <w:rsid w:val="006036E6"/>
    <w:rsid w:val="00604536"/>
    <w:rsid w:val="0060472D"/>
    <w:rsid w:val="00604C1A"/>
    <w:rsid w:val="00604CC5"/>
    <w:rsid w:val="00605BF9"/>
    <w:rsid w:val="00605C9C"/>
    <w:rsid w:val="00606C46"/>
    <w:rsid w:val="00606E35"/>
    <w:rsid w:val="006071C3"/>
    <w:rsid w:val="006075AC"/>
    <w:rsid w:val="00607CCC"/>
    <w:rsid w:val="00607CF4"/>
    <w:rsid w:val="00607E04"/>
    <w:rsid w:val="00607F45"/>
    <w:rsid w:val="00610A17"/>
    <w:rsid w:val="00610AB3"/>
    <w:rsid w:val="00610BE1"/>
    <w:rsid w:val="00610DAF"/>
    <w:rsid w:val="00611535"/>
    <w:rsid w:val="00611989"/>
    <w:rsid w:val="00612BD7"/>
    <w:rsid w:val="00613399"/>
    <w:rsid w:val="006134FA"/>
    <w:rsid w:val="0061372F"/>
    <w:rsid w:val="00613835"/>
    <w:rsid w:val="0061424E"/>
    <w:rsid w:val="00614883"/>
    <w:rsid w:val="00614953"/>
    <w:rsid w:val="00614A09"/>
    <w:rsid w:val="00614D6D"/>
    <w:rsid w:val="00615856"/>
    <w:rsid w:val="00615ABD"/>
    <w:rsid w:val="0061696F"/>
    <w:rsid w:val="00617052"/>
    <w:rsid w:val="00617267"/>
    <w:rsid w:val="006173C0"/>
    <w:rsid w:val="00617436"/>
    <w:rsid w:val="00617EEE"/>
    <w:rsid w:val="00617F6F"/>
    <w:rsid w:val="006203EA"/>
    <w:rsid w:val="00620D9B"/>
    <w:rsid w:val="00621A7F"/>
    <w:rsid w:val="00621CD2"/>
    <w:rsid w:val="00622059"/>
    <w:rsid w:val="006223D1"/>
    <w:rsid w:val="00622A67"/>
    <w:rsid w:val="00622BAB"/>
    <w:rsid w:val="00622C7F"/>
    <w:rsid w:val="00622FE4"/>
    <w:rsid w:val="0062455E"/>
    <w:rsid w:val="00624AF3"/>
    <w:rsid w:val="006254C0"/>
    <w:rsid w:val="006257D5"/>
    <w:rsid w:val="00625BF4"/>
    <w:rsid w:val="006261B6"/>
    <w:rsid w:val="00626340"/>
    <w:rsid w:val="0062686E"/>
    <w:rsid w:val="006276E9"/>
    <w:rsid w:val="006277E0"/>
    <w:rsid w:val="00627B05"/>
    <w:rsid w:val="00627FF4"/>
    <w:rsid w:val="00630599"/>
    <w:rsid w:val="006309B6"/>
    <w:rsid w:val="00630A03"/>
    <w:rsid w:val="00630B13"/>
    <w:rsid w:val="00631502"/>
    <w:rsid w:val="006344AC"/>
    <w:rsid w:val="00634F3F"/>
    <w:rsid w:val="006358AD"/>
    <w:rsid w:val="00635C08"/>
    <w:rsid w:val="00635C8E"/>
    <w:rsid w:val="00635D26"/>
    <w:rsid w:val="006360C8"/>
    <w:rsid w:val="00636BB7"/>
    <w:rsid w:val="00637234"/>
    <w:rsid w:val="00637637"/>
    <w:rsid w:val="00637CCD"/>
    <w:rsid w:val="00637CD2"/>
    <w:rsid w:val="006424C5"/>
    <w:rsid w:val="00642DA5"/>
    <w:rsid w:val="0064341C"/>
    <w:rsid w:val="006437C3"/>
    <w:rsid w:val="006437E8"/>
    <w:rsid w:val="00644D60"/>
    <w:rsid w:val="006450FF"/>
    <w:rsid w:val="0064569F"/>
    <w:rsid w:val="006458DC"/>
    <w:rsid w:val="00646927"/>
    <w:rsid w:val="00646A43"/>
    <w:rsid w:val="00646C98"/>
    <w:rsid w:val="00646D82"/>
    <w:rsid w:val="0064761D"/>
    <w:rsid w:val="00651DA9"/>
    <w:rsid w:val="0065264B"/>
    <w:rsid w:val="006529A7"/>
    <w:rsid w:val="006547EA"/>
    <w:rsid w:val="00654C79"/>
    <w:rsid w:val="00655D10"/>
    <w:rsid w:val="0065763D"/>
    <w:rsid w:val="00657674"/>
    <w:rsid w:val="006608A9"/>
    <w:rsid w:val="00661545"/>
    <w:rsid w:val="006616DA"/>
    <w:rsid w:val="00662B98"/>
    <w:rsid w:val="006639C6"/>
    <w:rsid w:val="00663BE3"/>
    <w:rsid w:val="00663D04"/>
    <w:rsid w:val="006641B5"/>
    <w:rsid w:val="006642DA"/>
    <w:rsid w:val="006644E8"/>
    <w:rsid w:val="00664E71"/>
    <w:rsid w:val="00665602"/>
    <w:rsid w:val="00665AB4"/>
    <w:rsid w:val="00666142"/>
    <w:rsid w:val="00667935"/>
    <w:rsid w:val="00667ACA"/>
    <w:rsid w:val="006701EE"/>
    <w:rsid w:val="006703ED"/>
    <w:rsid w:val="00671B12"/>
    <w:rsid w:val="00671B95"/>
    <w:rsid w:val="00672316"/>
    <w:rsid w:val="006728A5"/>
    <w:rsid w:val="006733B0"/>
    <w:rsid w:val="00674129"/>
    <w:rsid w:val="00676CD0"/>
    <w:rsid w:val="00676D3D"/>
    <w:rsid w:val="00677D58"/>
    <w:rsid w:val="00677D71"/>
    <w:rsid w:val="006810EB"/>
    <w:rsid w:val="00681938"/>
    <w:rsid w:val="00681D54"/>
    <w:rsid w:val="00681E63"/>
    <w:rsid w:val="006824F7"/>
    <w:rsid w:val="00682648"/>
    <w:rsid w:val="0068287B"/>
    <w:rsid w:val="006829C7"/>
    <w:rsid w:val="00682D37"/>
    <w:rsid w:val="00682FDB"/>
    <w:rsid w:val="00683B8A"/>
    <w:rsid w:val="00684F66"/>
    <w:rsid w:val="0068554C"/>
    <w:rsid w:val="006855D2"/>
    <w:rsid w:val="00685640"/>
    <w:rsid w:val="0068564D"/>
    <w:rsid w:val="0068597B"/>
    <w:rsid w:val="00686F0E"/>
    <w:rsid w:val="00687DE1"/>
    <w:rsid w:val="00687FD1"/>
    <w:rsid w:val="00690857"/>
    <w:rsid w:val="00690BC7"/>
    <w:rsid w:val="006914EC"/>
    <w:rsid w:val="0069186A"/>
    <w:rsid w:val="0069322A"/>
    <w:rsid w:val="0069460E"/>
    <w:rsid w:val="006964D2"/>
    <w:rsid w:val="00696D92"/>
    <w:rsid w:val="00696E39"/>
    <w:rsid w:val="0069761E"/>
    <w:rsid w:val="006A016B"/>
    <w:rsid w:val="006A07D7"/>
    <w:rsid w:val="006A1CEA"/>
    <w:rsid w:val="006A1D70"/>
    <w:rsid w:val="006A2BCB"/>
    <w:rsid w:val="006A316F"/>
    <w:rsid w:val="006A3A19"/>
    <w:rsid w:val="006A432B"/>
    <w:rsid w:val="006A5A1C"/>
    <w:rsid w:val="006A5A90"/>
    <w:rsid w:val="006A5CFC"/>
    <w:rsid w:val="006A61FC"/>
    <w:rsid w:val="006A6B82"/>
    <w:rsid w:val="006A7B35"/>
    <w:rsid w:val="006A7BED"/>
    <w:rsid w:val="006A7ED9"/>
    <w:rsid w:val="006B01C5"/>
    <w:rsid w:val="006B01C6"/>
    <w:rsid w:val="006B06FA"/>
    <w:rsid w:val="006B19E4"/>
    <w:rsid w:val="006B2BD9"/>
    <w:rsid w:val="006B2EA4"/>
    <w:rsid w:val="006B4382"/>
    <w:rsid w:val="006B485D"/>
    <w:rsid w:val="006B4C51"/>
    <w:rsid w:val="006B534E"/>
    <w:rsid w:val="006B53EE"/>
    <w:rsid w:val="006B6777"/>
    <w:rsid w:val="006B7946"/>
    <w:rsid w:val="006B7D13"/>
    <w:rsid w:val="006C04FD"/>
    <w:rsid w:val="006C05D0"/>
    <w:rsid w:val="006C1F01"/>
    <w:rsid w:val="006C20FA"/>
    <w:rsid w:val="006C291F"/>
    <w:rsid w:val="006C2ADA"/>
    <w:rsid w:val="006C2DF3"/>
    <w:rsid w:val="006C3273"/>
    <w:rsid w:val="006C35C9"/>
    <w:rsid w:val="006C50C6"/>
    <w:rsid w:val="006C6246"/>
    <w:rsid w:val="006C643D"/>
    <w:rsid w:val="006C68DA"/>
    <w:rsid w:val="006C6BF4"/>
    <w:rsid w:val="006C6C7E"/>
    <w:rsid w:val="006C6C8E"/>
    <w:rsid w:val="006C6EE0"/>
    <w:rsid w:val="006C78E3"/>
    <w:rsid w:val="006C7DE0"/>
    <w:rsid w:val="006D01F4"/>
    <w:rsid w:val="006D06BE"/>
    <w:rsid w:val="006D1391"/>
    <w:rsid w:val="006D16E6"/>
    <w:rsid w:val="006D1A40"/>
    <w:rsid w:val="006D1E53"/>
    <w:rsid w:val="006D27C1"/>
    <w:rsid w:val="006D2AC9"/>
    <w:rsid w:val="006D3F9E"/>
    <w:rsid w:val="006D420F"/>
    <w:rsid w:val="006D44E5"/>
    <w:rsid w:val="006D4ECB"/>
    <w:rsid w:val="006D5613"/>
    <w:rsid w:val="006D596C"/>
    <w:rsid w:val="006D5E3B"/>
    <w:rsid w:val="006D6000"/>
    <w:rsid w:val="006D67C7"/>
    <w:rsid w:val="006D6D3A"/>
    <w:rsid w:val="006D70C4"/>
    <w:rsid w:val="006D77E2"/>
    <w:rsid w:val="006D77F1"/>
    <w:rsid w:val="006D7C71"/>
    <w:rsid w:val="006D7D5D"/>
    <w:rsid w:val="006E2914"/>
    <w:rsid w:val="006E3167"/>
    <w:rsid w:val="006E3820"/>
    <w:rsid w:val="006E3D4F"/>
    <w:rsid w:val="006E41D0"/>
    <w:rsid w:val="006E4695"/>
    <w:rsid w:val="006E4EBD"/>
    <w:rsid w:val="006E6AD0"/>
    <w:rsid w:val="006E6BDD"/>
    <w:rsid w:val="006E73B5"/>
    <w:rsid w:val="006E7D66"/>
    <w:rsid w:val="006F0C1A"/>
    <w:rsid w:val="006F1102"/>
    <w:rsid w:val="006F112C"/>
    <w:rsid w:val="006F1D85"/>
    <w:rsid w:val="006F1E03"/>
    <w:rsid w:val="006F29B5"/>
    <w:rsid w:val="006F2D6A"/>
    <w:rsid w:val="006F3310"/>
    <w:rsid w:val="006F41A4"/>
    <w:rsid w:val="006F437F"/>
    <w:rsid w:val="006F4DD6"/>
    <w:rsid w:val="006F59B6"/>
    <w:rsid w:val="006F5E2F"/>
    <w:rsid w:val="006F5E57"/>
    <w:rsid w:val="006F6B4E"/>
    <w:rsid w:val="006F6CD2"/>
    <w:rsid w:val="00700D10"/>
    <w:rsid w:val="00701AC3"/>
    <w:rsid w:val="00701F4B"/>
    <w:rsid w:val="0070362C"/>
    <w:rsid w:val="007047E7"/>
    <w:rsid w:val="00705B82"/>
    <w:rsid w:val="007061CE"/>
    <w:rsid w:val="0070755A"/>
    <w:rsid w:val="0071027B"/>
    <w:rsid w:val="00710C6D"/>
    <w:rsid w:val="00710CEA"/>
    <w:rsid w:val="00710EEC"/>
    <w:rsid w:val="00710F6F"/>
    <w:rsid w:val="007114F4"/>
    <w:rsid w:val="0071200C"/>
    <w:rsid w:val="007121ED"/>
    <w:rsid w:val="00713515"/>
    <w:rsid w:val="007135BE"/>
    <w:rsid w:val="007139E8"/>
    <w:rsid w:val="00714082"/>
    <w:rsid w:val="0071468F"/>
    <w:rsid w:val="007158E9"/>
    <w:rsid w:val="007159BE"/>
    <w:rsid w:val="00715D8A"/>
    <w:rsid w:val="0071675C"/>
    <w:rsid w:val="00716D90"/>
    <w:rsid w:val="007211C1"/>
    <w:rsid w:val="007220AB"/>
    <w:rsid w:val="0072320F"/>
    <w:rsid w:val="00723304"/>
    <w:rsid w:val="00723F82"/>
    <w:rsid w:val="0072420A"/>
    <w:rsid w:val="00724D56"/>
    <w:rsid w:val="00724E0E"/>
    <w:rsid w:val="0072560B"/>
    <w:rsid w:val="0072566A"/>
    <w:rsid w:val="00725A5D"/>
    <w:rsid w:val="0072698C"/>
    <w:rsid w:val="007271B2"/>
    <w:rsid w:val="00730287"/>
    <w:rsid w:val="00730EFC"/>
    <w:rsid w:val="00731553"/>
    <w:rsid w:val="00731965"/>
    <w:rsid w:val="00731C7D"/>
    <w:rsid w:val="00731D20"/>
    <w:rsid w:val="00732069"/>
    <w:rsid w:val="007327A4"/>
    <w:rsid w:val="00732C66"/>
    <w:rsid w:val="007338ED"/>
    <w:rsid w:val="00733C80"/>
    <w:rsid w:val="00733D32"/>
    <w:rsid w:val="007343BD"/>
    <w:rsid w:val="007343E8"/>
    <w:rsid w:val="007347EB"/>
    <w:rsid w:val="00734F38"/>
    <w:rsid w:val="00734FDA"/>
    <w:rsid w:val="007352FB"/>
    <w:rsid w:val="00735590"/>
    <w:rsid w:val="00735C35"/>
    <w:rsid w:val="00735EDE"/>
    <w:rsid w:val="00735F09"/>
    <w:rsid w:val="00737B95"/>
    <w:rsid w:val="00740C7A"/>
    <w:rsid w:val="007419E1"/>
    <w:rsid w:val="00741B3A"/>
    <w:rsid w:val="00741F62"/>
    <w:rsid w:val="00742FDF"/>
    <w:rsid w:val="0074418B"/>
    <w:rsid w:val="00745A80"/>
    <w:rsid w:val="0074712E"/>
    <w:rsid w:val="00747573"/>
    <w:rsid w:val="00747803"/>
    <w:rsid w:val="00747FE5"/>
    <w:rsid w:val="007504DD"/>
    <w:rsid w:val="00750A53"/>
    <w:rsid w:val="00751A83"/>
    <w:rsid w:val="00751E70"/>
    <w:rsid w:val="007524AE"/>
    <w:rsid w:val="00752525"/>
    <w:rsid w:val="007539C8"/>
    <w:rsid w:val="00753D22"/>
    <w:rsid w:val="00754303"/>
    <w:rsid w:val="0075500C"/>
    <w:rsid w:val="007563E0"/>
    <w:rsid w:val="00757006"/>
    <w:rsid w:val="00757205"/>
    <w:rsid w:val="00757B58"/>
    <w:rsid w:val="0076075C"/>
    <w:rsid w:val="00760E40"/>
    <w:rsid w:val="007615DE"/>
    <w:rsid w:val="0076210E"/>
    <w:rsid w:val="007648E5"/>
    <w:rsid w:val="007654C5"/>
    <w:rsid w:val="00765E7F"/>
    <w:rsid w:val="00765F34"/>
    <w:rsid w:val="00766425"/>
    <w:rsid w:val="00766B6E"/>
    <w:rsid w:val="0076768E"/>
    <w:rsid w:val="00770004"/>
    <w:rsid w:val="0077053C"/>
    <w:rsid w:val="00771DFF"/>
    <w:rsid w:val="0077284B"/>
    <w:rsid w:val="00772AED"/>
    <w:rsid w:val="00772C07"/>
    <w:rsid w:val="00773BF3"/>
    <w:rsid w:val="007755E5"/>
    <w:rsid w:val="00775BE7"/>
    <w:rsid w:val="00776997"/>
    <w:rsid w:val="00776A55"/>
    <w:rsid w:val="007777D3"/>
    <w:rsid w:val="00777B98"/>
    <w:rsid w:val="0078076B"/>
    <w:rsid w:val="0078100E"/>
    <w:rsid w:val="0078133A"/>
    <w:rsid w:val="00783185"/>
    <w:rsid w:val="00783228"/>
    <w:rsid w:val="007836A5"/>
    <w:rsid w:val="00783950"/>
    <w:rsid w:val="00783B92"/>
    <w:rsid w:val="0078481E"/>
    <w:rsid w:val="00784DE8"/>
    <w:rsid w:val="007850D6"/>
    <w:rsid w:val="007855FD"/>
    <w:rsid w:val="00785B15"/>
    <w:rsid w:val="00785BDD"/>
    <w:rsid w:val="007862EC"/>
    <w:rsid w:val="0078709B"/>
    <w:rsid w:val="0079009B"/>
    <w:rsid w:val="007901AE"/>
    <w:rsid w:val="00790591"/>
    <w:rsid w:val="00790840"/>
    <w:rsid w:val="00791B82"/>
    <w:rsid w:val="00792101"/>
    <w:rsid w:val="007931F6"/>
    <w:rsid w:val="00793422"/>
    <w:rsid w:val="00793A54"/>
    <w:rsid w:val="00794329"/>
    <w:rsid w:val="00794434"/>
    <w:rsid w:val="0079473F"/>
    <w:rsid w:val="00794A94"/>
    <w:rsid w:val="00794EC7"/>
    <w:rsid w:val="00795066"/>
    <w:rsid w:val="00795215"/>
    <w:rsid w:val="007954D7"/>
    <w:rsid w:val="0079574E"/>
    <w:rsid w:val="00795F95"/>
    <w:rsid w:val="00796F8D"/>
    <w:rsid w:val="0079716D"/>
    <w:rsid w:val="007A00C3"/>
    <w:rsid w:val="007A0A2C"/>
    <w:rsid w:val="007A2F78"/>
    <w:rsid w:val="007A31EC"/>
    <w:rsid w:val="007A3283"/>
    <w:rsid w:val="007A34EF"/>
    <w:rsid w:val="007A38AA"/>
    <w:rsid w:val="007A51BB"/>
    <w:rsid w:val="007A5407"/>
    <w:rsid w:val="007A56E1"/>
    <w:rsid w:val="007A5BF8"/>
    <w:rsid w:val="007A5E25"/>
    <w:rsid w:val="007A6D10"/>
    <w:rsid w:val="007B083E"/>
    <w:rsid w:val="007B0DED"/>
    <w:rsid w:val="007B0E26"/>
    <w:rsid w:val="007B1032"/>
    <w:rsid w:val="007B1266"/>
    <w:rsid w:val="007B1E1D"/>
    <w:rsid w:val="007B33FF"/>
    <w:rsid w:val="007B4223"/>
    <w:rsid w:val="007B4713"/>
    <w:rsid w:val="007B49B7"/>
    <w:rsid w:val="007B4AC8"/>
    <w:rsid w:val="007B4F97"/>
    <w:rsid w:val="007B5281"/>
    <w:rsid w:val="007B6CD0"/>
    <w:rsid w:val="007B72BA"/>
    <w:rsid w:val="007B7648"/>
    <w:rsid w:val="007C019A"/>
    <w:rsid w:val="007C0FEA"/>
    <w:rsid w:val="007C16BE"/>
    <w:rsid w:val="007C1926"/>
    <w:rsid w:val="007C22EA"/>
    <w:rsid w:val="007C2689"/>
    <w:rsid w:val="007C2745"/>
    <w:rsid w:val="007C2F76"/>
    <w:rsid w:val="007C3202"/>
    <w:rsid w:val="007C343E"/>
    <w:rsid w:val="007C40E1"/>
    <w:rsid w:val="007C4332"/>
    <w:rsid w:val="007C4947"/>
    <w:rsid w:val="007C514E"/>
    <w:rsid w:val="007C5614"/>
    <w:rsid w:val="007C5CB6"/>
    <w:rsid w:val="007C6547"/>
    <w:rsid w:val="007C69D0"/>
    <w:rsid w:val="007C6D58"/>
    <w:rsid w:val="007C71D8"/>
    <w:rsid w:val="007C79AD"/>
    <w:rsid w:val="007C7D29"/>
    <w:rsid w:val="007D023C"/>
    <w:rsid w:val="007D0802"/>
    <w:rsid w:val="007D1162"/>
    <w:rsid w:val="007D164F"/>
    <w:rsid w:val="007D183F"/>
    <w:rsid w:val="007D19DD"/>
    <w:rsid w:val="007D1B51"/>
    <w:rsid w:val="007D1F6C"/>
    <w:rsid w:val="007D22C6"/>
    <w:rsid w:val="007D2DDA"/>
    <w:rsid w:val="007D35EB"/>
    <w:rsid w:val="007D378C"/>
    <w:rsid w:val="007D3D8E"/>
    <w:rsid w:val="007D448E"/>
    <w:rsid w:val="007D48C0"/>
    <w:rsid w:val="007D4D26"/>
    <w:rsid w:val="007D52A4"/>
    <w:rsid w:val="007D60EF"/>
    <w:rsid w:val="007D76CB"/>
    <w:rsid w:val="007D7C4C"/>
    <w:rsid w:val="007E1C1B"/>
    <w:rsid w:val="007E2A28"/>
    <w:rsid w:val="007E2FA3"/>
    <w:rsid w:val="007E393B"/>
    <w:rsid w:val="007E4BCE"/>
    <w:rsid w:val="007E60FF"/>
    <w:rsid w:val="007E6A3E"/>
    <w:rsid w:val="007E70C0"/>
    <w:rsid w:val="007E7110"/>
    <w:rsid w:val="007E720F"/>
    <w:rsid w:val="007E73D0"/>
    <w:rsid w:val="007F0FBE"/>
    <w:rsid w:val="007F2B07"/>
    <w:rsid w:val="007F386C"/>
    <w:rsid w:val="007F3E91"/>
    <w:rsid w:val="007F4C7F"/>
    <w:rsid w:val="007F4E04"/>
    <w:rsid w:val="007F4E7F"/>
    <w:rsid w:val="007F52A1"/>
    <w:rsid w:val="007F58A3"/>
    <w:rsid w:val="007F5EF2"/>
    <w:rsid w:val="007F78DC"/>
    <w:rsid w:val="007F7BBF"/>
    <w:rsid w:val="00802FBA"/>
    <w:rsid w:val="00803071"/>
    <w:rsid w:val="0080343E"/>
    <w:rsid w:val="00803C5A"/>
    <w:rsid w:val="00804407"/>
    <w:rsid w:val="0080478C"/>
    <w:rsid w:val="00804D50"/>
    <w:rsid w:val="00804E32"/>
    <w:rsid w:val="00804EF4"/>
    <w:rsid w:val="0080531B"/>
    <w:rsid w:val="008068D4"/>
    <w:rsid w:val="00807835"/>
    <w:rsid w:val="0080794D"/>
    <w:rsid w:val="00807F28"/>
    <w:rsid w:val="00810738"/>
    <w:rsid w:val="008108EE"/>
    <w:rsid w:val="00810D27"/>
    <w:rsid w:val="008115AF"/>
    <w:rsid w:val="0081187C"/>
    <w:rsid w:val="00811B20"/>
    <w:rsid w:val="00812874"/>
    <w:rsid w:val="00814125"/>
    <w:rsid w:val="0081431B"/>
    <w:rsid w:val="00814356"/>
    <w:rsid w:val="00815733"/>
    <w:rsid w:val="00816E8C"/>
    <w:rsid w:val="00817ADA"/>
    <w:rsid w:val="0082040F"/>
    <w:rsid w:val="00820AB8"/>
    <w:rsid w:val="00820AE9"/>
    <w:rsid w:val="00820B30"/>
    <w:rsid w:val="00820F03"/>
    <w:rsid w:val="008211A9"/>
    <w:rsid w:val="0082165F"/>
    <w:rsid w:val="00821B6D"/>
    <w:rsid w:val="008222B6"/>
    <w:rsid w:val="00822947"/>
    <w:rsid w:val="008235E9"/>
    <w:rsid w:val="00823F0C"/>
    <w:rsid w:val="00823F84"/>
    <w:rsid w:val="00824500"/>
    <w:rsid w:val="00824AF6"/>
    <w:rsid w:val="00824C19"/>
    <w:rsid w:val="00824CC4"/>
    <w:rsid w:val="008253E6"/>
    <w:rsid w:val="00825723"/>
    <w:rsid w:val="00825768"/>
    <w:rsid w:val="00825BFE"/>
    <w:rsid w:val="00825E7F"/>
    <w:rsid w:val="00830070"/>
    <w:rsid w:val="0083054A"/>
    <w:rsid w:val="00830CAF"/>
    <w:rsid w:val="00831126"/>
    <w:rsid w:val="008328D7"/>
    <w:rsid w:val="00832DF3"/>
    <w:rsid w:val="00833542"/>
    <w:rsid w:val="00833A9B"/>
    <w:rsid w:val="00834450"/>
    <w:rsid w:val="00834922"/>
    <w:rsid w:val="00834B5E"/>
    <w:rsid w:val="00834E72"/>
    <w:rsid w:val="00836152"/>
    <w:rsid w:val="008368EA"/>
    <w:rsid w:val="00836B42"/>
    <w:rsid w:val="00836F0A"/>
    <w:rsid w:val="008375F6"/>
    <w:rsid w:val="00840553"/>
    <w:rsid w:val="008412DA"/>
    <w:rsid w:val="00841DF4"/>
    <w:rsid w:val="008424A3"/>
    <w:rsid w:val="00842F10"/>
    <w:rsid w:val="00843FF7"/>
    <w:rsid w:val="008444AD"/>
    <w:rsid w:val="00844558"/>
    <w:rsid w:val="00844671"/>
    <w:rsid w:val="00844800"/>
    <w:rsid w:val="0084621E"/>
    <w:rsid w:val="00846C39"/>
    <w:rsid w:val="008470CF"/>
    <w:rsid w:val="008478A4"/>
    <w:rsid w:val="008479A6"/>
    <w:rsid w:val="00847C06"/>
    <w:rsid w:val="00847F6A"/>
    <w:rsid w:val="00850994"/>
    <w:rsid w:val="0085139E"/>
    <w:rsid w:val="00851A1D"/>
    <w:rsid w:val="008523D8"/>
    <w:rsid w:val="00852933"/>
    <w:rsid w:val="00852E11"/>
    <w:rsid w:val="0085364C"/>
    <w:rsid w:val="00853768"/>
    <w:rsid w:val="00854239"/>
    <w:rsid w:val="008546E0"/>
    <w:rsid w:val="00855A7A"/>
    <w:rsid w:val="008618DB"/>
    <w:rsid w:val="00861958"/>
    <w:rsid w:val="00861DB1"/>
    <w:rsid w:val="008621E3"/>
    <w:rsid w:val="008626E4"/>
    <w:rsid w:val="00863AF1"/>
    <w:rsid w:val="00863C9F"/>
    <w:rsid w:val="00864A4F"/>
    <w:rsid w:val="00865787"/>
    <w:rsid w:val="00865C5E"/>
    <w:rsid w:val="00865C98"/>
    <w:rsid w:val="00865E84"/>
    <w:rsid w:val="0086633D"/>
    <w:rsid w:val="008672A7"/>
    <w:rsid w:val="0087042F"/>
    <w:rsid w:val="00870B1C"/>
    <w:rsid w:val="00870BCF"/>
    <w:rsid w:val="00871134"/>
    <w:rsid w:val="0087198E"/>
    <w:rsid w:val="0087214A"/>
    <w:rsid w:val="00872519"/>
    <w:rsid w:val="00872EA3"/>
    <w:rsid w:val="008737E4"/>
    <w:rsid w:val="008740EA"/>
    <w:rsid w:val="0087487D"/>
    <w:rsid w:val="008761A6"/>
    <w:rsid w:val="00876420"/>
    <w:rsid w:val="008768FE"/>
    <w:rsid w:val="008775B9"/>
    <w:rsid w:val="00877CFC"/>
    <w:rsid w:val="00877F57"/>
    <w:rsid w:val="00880182"/>
    <w:rsid w:val="00880796"/>
    <w:rsid w:val="00880C68"/>
    <w:rsid w:val="00880E83"/>
    <w:rsid w:val="0088151F"/>
    <w:rsid w:val="00881CAD"/>
    <w:rsid w:val="0088248E"/>
    <w:rsid w:val="0088291B"/>
    <w:rsid w:val="00882F7C"/>
    <w:rsid w:val="00882FFF"/>
    <w:rsid w:val="00885F2D"/>
    <w:rsid w:val="00886355"/>
    <w:rsid w:val="00886C1F"/>
    <w:rsid w:val="00887DF6"/>
    <w:rsid w:val="00890A44"/>
    <w:rsid w:val="00890BE6"/>
    <w:rsid w:val="00890EFF"/>
    <w:rsid w:val="0089165A"/>
    <w:rsid w:val="00891D96"/>
    <w:rsid w:val="00891E2C"/>
    <w:rsid w:val="008921ED"/>
    <w:rsid w:val="008922CA"/>
    <w:rsid w:val="0089286B"/>
    <w:rsid w:val="00893590"/>
    <w:rsid w:val="008938AC"/>
    <w:rsid w:val="00894B95"/>
    <w:rsid w:val="00894BBA"/>
    <w:rsid w:val="00895080"/>
    <w:rsid w:val="0089567D"/>
    <w:rsid w:val="00896514"/>
    <w:rsid w:val="008967EE"/>
    <w:rsid w:val="00896843"/>
    <w:rsid w:val="008972BB"/>
    <w:rsid w:val="008972F0"/>
    <w:rsid w:val="008975BD"/>
    <w:rsid w:val="008A16A7"/>
    <w:rsid w:val="008A17A8"/>
    <w:rsid w:val="008A1DC9"/>
    <w:rsid w:val="008A2CBD"/>
    <w:rsid w:val="008A3143"/>
    <w:rsid w:val="008A3201"/>
    <w:rsid w:val="008A53B5"/>
    <w:rsid w:val="008A5477"/>
    <w:rsid w:val="008A558B"/>
    <w:rsid w:val="008A5913"/>
    <w:rsid w:val="008A60D7"/>
    <w:rsid w:val="008A612A"/>
    <w:rsid w:val="008A6412"/>
    <w:rsid w:val="008A6720"/>
    <w:rsid w:val="008A7F9D"/>
    <w:rsid w:val="008B019F"/>
    <w:rsid w:val="008B0C4C"/>
    <w:rsid w:val="008B0C9E"/>
    <w:rsid w:val="008B1523"/>
    <w:rsid w:val="008B1612"/>
    <w:rsid w:val="008B1A4B"/>
    <w:rsid w:val="008B1C52"/>
    <w:rsid w:val="008B2240"/>
    <w:rsid w:val="008B2647"/>
    <w:rsid w:val="008B53BF"/>
    <w:rsid w:val="008B5F03"/>
    <w:rsid w:val="008B6498"/>
    <w:rsid w:val="008B658B"/>
    <w:rsid w:val="008B6C54"/>
    <w:rsid w:val="008B6D29"/>
    <w:rsid w:val="008B6E61"/>
    <w:rsid w:val="008B78FE"/>
    <w:rsid w:val="008B7ED4"/>
    <w:rsid w:val="008C00D6"/>
    <w:rsid w:val="008C0C4A"/>
    <w:rsid w:val="008C164E"/>
    <w:rsid w:val="008C1B9A"/>
    <w:rsid w:val="008C1C98"/>
    <w:rsid w:val="008C242F"/>
    <w:rsid w:val="008C3A70"/>
    <w:rsid w:val="008C43A3"/>
    <w:rsid w:val="008C4517"/>
    <w:rsid w:val="008C459C"/>
    <w:rsid w:val="008C4A96"/>
    <w:rsid w:val="008C4B97"/>
    <w:rsid w:val="008C4E60"/>
    <w:rsid w:val="008C56EA"/>
    <w:rsid w:val="008C582A"/>
    <w:rsid w:val="008C5C5C"/>
    <w:rsid w:val="008C68A9"/>
    <w:rsid w:val="008C6E61"/>
    <w:rsid w:val="008C7ABC"/>
    <w:rsid w:val="008C7E1A"/>
    <w:rsid w:val="008D03CF"/>
    <w:rsid w:val="008D07D1"/>
    <w:rsid w:val="008D0EA0"/>
    <w:rsid w:val="008D1C39"/>
    <w:rsid w:val="008D1F27"/>
    <w:rsid w:val="008D208B"/>
    <w:rsid w:val="008D2EA4"/>
    <w:rsid w:val="008D3096"/>
    <w:rsid w:val="008D3D67"/>
    <w:rsid w:val="008D421A"/>
    <w:rsid w:val="008D42D8"/>
    <w:rsid w:val="008D572D"/>
    <w:rsid w:val="008D5A83"/>
    <w:rsid w:val="008D68A1"/>
    <w:rsid w:val="008D6B0A"/>
    <w:rsid w:val="008D6E92"/>
    <w:rsid w:val="008D7546"/>
    <w:rsid w:val="008D7D2C"/>
    <w:rsid w:val="008E0251"/>
    <w:rsid w:val="008E0514"/>
    <w:rsid w:val="008E1826"/>
    <w:rsid w:val="008E1CAD"/>
    <w:rsid w:val="008E20A1"/>
    <w:rsid w:val="008E238C"/>
    <w:rsid w:val="008E2DBA"/>
    <w:rsid w:val="008E2F15"/>
    <w:rsid w:val="008E4FAA"/>
    <w:rsid w:val="008E56FB"/>
    <w:rsid w:val="008E6412"/>
    <w:rsid w:val="008E671E"/>
    <w:rsid w:val="008E6D5E"/>
    <w:rsid w:val="008E78C4"/>
    <w:rsid w:val="008F0BFD"/>
    <w:rsid w:val="008F2051"/>
    <w:rsid w:val="008F2723"/>
    <w:rsid w:val="008F33EF"/>
    <w:rsid w:val="008F43C0"/>
    <w:rsid w:val="008F524F"/>
    <w:rsid w:val="008F5255"/>
    <w:rsid w:val="008F54BD"/>
    <w:rsid w:val="008F55A7"/>
    <w:rsid w:val="008F5DC6"/>
    <w:rsid w:val="008F60D4"/>
    <w:rsid w:val="008F6B13"/>
    <w:rsid w:val="008F73D6"/>
    <w:rsid w:val="008F797A"/>
    <w:rsid w:val="009000F7"/>
    <w:rsid w:val="009005B1"/>
    <w:rsid w:val="00900C15"/>
    <w:rsid w:val="00900EB7"/>
    <w:rsid w:val="009010F7"/>
    <w:rsid w:val="00901368"/>
    <w:rsid w:val="00901B34"/>
    <w:rsid w:val="0090278A"/>
    <w:rsid w:val="00902B5D"/>
    <w:rsid w:val="009037B3"/>
    <w:rsid w:val="00903816"/>
    <w:rsid w:val="00903CEC"/>
    <w:rsid w:val="0090413C"/>
    <w:rsid w:val="0090444C"/>
    <w:rsid w:val="00904543"/>
    <w:rsid w:val="009061B3"/>
    <w:rsid w:val="00906EB6"/>
    <w:rsid w:val="0090701B"/>
    <w:rsid w:val="00907410"/>
    <w:rsid w:val="00907575"/>
    <w:rsid w:val="0090799E"/>
    <w:rsid w:val="00907E22"/>
    <w:rsid w:val="0091026E"/>
    <w:rsid w:val="00910918"/>
    <w:rsid w:val="00910C78"/>
    <w:rsid w:val="00911884"/>
    <w:rsid w:val="00911F51"/>
    <w:rsid w:val="00913676"/>
    <w:rsid w:val="00914030"/>
    <w:rsid w:val="009141BB"/>
    <w:rsid w:val="00914AE5"/>
    <w:rsid w:val="00914B83"/>
    <w:rsid w:val="009154D1"/>
    <w:rsid w:val="00915863"/>
    <w:rsid w:val="009167C6"/>
    <w:rsid w:val="0091680A"/>
    <w:rsid w:val="00916AB5"/>
    <w:rsid w:val="009175C1"/>
    <w:rsid w:val="00920162"/>
    <w:rsid w:val="009204B6"/>
    <w:rsid w:val="00920FE2"/>
    <w:rsid w:val="009213A9"/>
    <w:rsid w:val="009228C2"/>
    <w:rsid w:val="009230AB"/>
    <w:rsid w:val="00923E83"/>
    <w:rsid w:val="00924447"/>
    <w:rsid w:val="00924F32"/>
    <w:rsid w:val="009253C5"/>
    <w:rsid w:val="0092560F"/>
    <w:rsid w:val="009256DF"/>
    <w:rsid w:val="00927081"/>
    <w:rsid w:val="0092734F"/>
    <w:rsid w:val="00927C23"/>
    <w:rsid w:val="00927CE2"/>
    <w:rsid w:val="00927D8D"/>
    <w:rsid w:val="00927DDD"/>
    <w:rsid w:val="00933E48"/>
    <w:rsid w:val="009354C1"/>
    <w:rsid w:val="00935DD2"/>
    <w:rsid w:val="00936571"/>
    <w:rsid w:val="00936AB3"/>
    <w:rsid w:val="00936FFF"/>
    <w:rsid w:val="0093705D"/>
    <w:rsid w:val="0093741E"/>
    <w:rsid w:val="009400A4"/>
    <w:rsid w:val="0094018D"/>
    <w:rsid w:val="009410F4"/>
    <w:rsid w:val="009413C8"/>
    <w:rsid w:val="009417BD"/>
    <w:rsid w:val="00941986"/>
    <w:rsid w:val="00942211"/>
    <w:rsid w:val="009428F1"/>
    <w:rsid w:val="009431E2"/>
    <w:rsid w:val="009435BF"/>
    <w:rsid w:val="009437B0"/>
    <w:rsid w:val="009442C2"/>
    <w:rsid w:val="00944AC1"/>
    <w:rsid w:val="00945433"/>
    <w:rsid w:val="009458C9"/>
    <w:rsid w:val="00946395"/>
    <w:rsid w:val="009466E7"/>
    <w:rsid w:val="00946B1C"/>
    <w:rsid w:val="00946CC7"/>
    <w:rsid w:val="0095105A"/>
    <w:rsid w:val="00951777"/>
    <w:rsid w:val="00952D52"/>
    <w:rsid w:val="0095302E"/>
    <w:rsid w:val="0095365E"/>
    <w:rsid w:val="009538F6"/>
    <w:rsid w:val="0095474C"/>
    <w:rsid w:val="00954AE8"/>
    <w:rsid w:val="009551B4"/>
    <w:rsid w:val="0095583A"/>
    <w:rsid w:val="00956E1C"/>
    <w:rsid w:val="00956FE6"/>
    <w:rsid w:val="009572CD"/>
    <w:rsid w:val="0095733A"/>
    <w:rsid w:val="0095744E"/>
    <w:rsid w:val="00957A03"/>
    <w:rsid w:val="00957BB8"/>
    <w:rsid w:val="00957D3A"/>
    <w:rsid w:val="00961C73"/>
    <w:rsid w:val="00962DF0"/>
    <w:rsid w:val="00962F05"/>
    <w:rsid w:val="009634DF"/>
    <w:rsid w:val="0096352A"/>
    <w:rsid w:val="00963A09"/>
    <w:rsid w:val="00963C92"/>
    <w:rsid w:val="00963CAA"/>
    <w:rsid w:val="00964F91"/>
    <w:rsid w:val="00965A53"/>
    <w:rsid w:val="00966FE4"/>
    <w:rsid w:val="00967B43"/>
    <w:rsid w:val="00967E12"/>
    <w:rsid w:val="009700B5"/>
    <w:rsid w:val="00970A7F"/>
    <w:rsid w:val="009711CB"/>
    <w:rsid w:val="00971692"/>
    <w:rsid w:val="0097233C"/>
    <w:rsid w:val="0097274C"/>
    <w:rsid w:val="00973121"/>
    <w:rsid w:val="0097333C"/>
    <w:rsid w:val="009734F8"/>
    <w:rsid w:val="00974150"/>
    <w:rsid w:val="009741EC"/>
    <w:rsid w:val="00974843"/>
    <w:rsid w:val="00974915"/>
    <w:rsid w:val="00975186"/>
    <w:rsid w:val="009752A4"/>
    <w:rsid w:val="00975719"/>
    <w:rsid w:val="00975C11"/>
    <w:rsid w:val="009761BA"/>
    <w:rsid w:val="00976E59"/>
    <w:rsid w:val="00976F84"/>
    <w:rsid w:val="00977681"/>
    <w:rsid w:val="009805EE"/>
    <w:rsid w:val="00980F4C"/>
    <w:rsid w:val="00981F7E"/>
    <w:rsid w:val="009824EE"/>
    <w:rsid w:val="00982A54"/>
    <w:rsid w:val="00982C1B"/>
    <w:rsid w:val="00983574"/>
    <w:rsid w:val="00983A83"/>
    <w:rsid w:val="00984228"/>
    <w:rsid w:val="009844D6"/>
    <w:rsid w:val="0098461A"/>
    <w:rsid w:val="0098514D"/>
    <w:rsid w:val="00986242"/>
    <w:rsid w:val="009866F1"/>
    <w:rsid w:val="00987B73"/>
    <w:rsid w:val="009901CD"/>
    <w:rsid w:val="00990523"/>
    <w:rsid w:val="0099057E"/>
    <w:rsid w:val="00990A52"/>
    <w:rsid w:val="009915E1"/>
    <w:rsid w:val="00991966"/>
    <w:rsid w:val="0099199B"/>
    <w:rsid w:val="00991AC5"/>
    <w:rsid w:val="009926A5"/>
    <w:rsid w:val="00992E9D"/>
    <w:rsid w:val="009931B6"/>
    <w:rsid w:val="0099343B"/>
    <w:rsid w:val="009942AF"/>
    <w:rsid w:val="0099451C"/>
    <w:rsid w:val="00995290"/>
    <w:rsid w:val="0099544E"/>
    <w:rsid w:val="00995F27"/>
    <w:rsid w:val="009967AD"/>
    <w:rsid w:val="009A0E48"/>
    <w:rsid w:val="009A0FDC"/>
    <w:rsid w:val="009A12F0"/>
    <w:rsid w:val="009A30A2"/>
    <w:rsid w:val="009A5433"/>
    <w:rsid w:val="009A5A2F"/>
    <w:rsid w:val="009A5F74"/>
    <w:rsid w:val="009A63E9"/>
    <w:rsid w:val="009A67E5"/>
    <w:rsid w:val="009A6998"/>
    <w:rsid w:val="009B046B"/>
    <w:rsid w:val="009B1256"/>
    <w:rsid w:val="009B22BC"/>
    <w:rsid w:val="009B2465"/>
    <w:rsid w:val="009B2B5A"/>
    <w:rsid w:val="009B2BA7"/>
    <w:rsid w:val="009B2DC0"/>
    <w:rsid w:val="009B360A"/>
    <w:rsid w:val="009B4025"/>
    <w:rsid w:val="009B4670"/>
    <w:rsid w:val="009B4679"/>
    <w:rsid w:val="009B4B11"/>
    <w:rsid w:val="009B4E79"/>
    <w:rsid w:val="009B55F8"/>
    <w:rsid w:val="009B5FE3"/>
    <w:rsid w:val="009B6257"/>
    <w:rsid w:val="009B653B"/>
    <w:rsid w:val="009B6548"/>
    <w:rsid w:val="009B6674"/>
    <w:rsid w:val="009B7354"/>
    <w:rsid w:val="009B76A5"/>
    <w:rsid w:val="009C056A"/>
    <w:rsid w:val="009C09F8"/>
    <w:rsid w:val="009C09FF"/>
    <w:rsid w:val="009C0EC8"/>
    <w:rsid w:val="009C0EF6"/>
    <w:rsid w:val="009C12BB"/>
    <w:rsid w:val="009C191C"/>
    <w:rsid w:val="009C1D10"/>
    <w:rsid w:val="009C1E5E"/>
    <w:rsid w:val="009C2612"/>
    <w:rsid w:val="009C2C22"/>
    <w:rsid w:val="009C2CA9"/>
    <w:rsid w:val="009C3A16"/>
    <w:rsid w:val="009C408F"/>
    <w:rsid w:val="009C4110"/>
    <w:rsid w:val="009C4330"/>
    <w:rsid w:val="009C4429"/>
    <w:rsid w:val="009C538E"/>
    <w:rsid w:val="009C5848"/>
    <w:rsid w:val="009C5B3A"/>
    <w:rsid w:val="009C7874"/>
    <w:rsid w:val="009C79B2"/>
    <w:rsid w:val="009D0585"/>
    <w:rsid w:val="009D091C"/>
    <w:rsid w:val="009D0B6F"/>
    <w:rsid w:val="009D0E6A"/>
    <w:rsid w:val="009D150F"/>
    <w:rsid w:val="009D1A29"/>
    <w:rsid w:val="009D2BC4"/>
    <w:rsid w:val="009D2C43"/>
    <w:rsid w:val="009D3A7C"/>
    <w:rsid w:val="009D4931"/>
    <w:rsid w:val="009D4BB3"/>
    <w:rsid w:val="009D4C5A"/>
    <w:rsid w:val="009D5AC4"/>
    <w:rsid w:val="009D7680"/>
    <w:rsid w:val="009D7795"/>
    <w:rsid w:val="009D7C09"/>
    <w:rsid w:val="009E11D6"/>
    <w:rsid w:val="009E1545"/>
    <w:rsid w:val="009E21A1"/>
    <w:rsid w:val="009E2457"/>
    <w:rsid w:val="009E2E80"/>
    <w:rsid w:val="009E3159"/>
    <w:rsid w:val="009E34E6"/>
    <w:rsid w:val="009E4434"/>
    <w:rsid w:val="009E4633"/>
    <w:rsid w:val="009E6126"/>
    <w:rsid w:val="009E6134"/>
    <w:rsid w:val="009E6FA1"/>
    <w:rsid w:val="009E7517"/>
    <w:rsid w:val="009F02AD"/>
    <w:rsid w:val="009F06DE"/>
    <w:rsid w:val="009F082E"/>
    <w:rsid w:val="009F2632"/>
    <w:rsid w:val="009F2709"/>
    <w:rsid w:val="009F28B5"/>
    <w:rsid w:val="009F51B8"/>
    <w:rsid w:val="009F61F3"/>
    <w:rsid w:val="009F66B4"/>
    <w:rsid w:val="009F7A3B"/>
    <w:rsid w:val="00A008D2"/>
    <w:rsid w:val="00A00D5B"/>
    <w:rsid w:val="00A01056"/>
    <w:rsid w:val="00A01235"/>
    <w:rsid w:val="00A027AB"/>
    <w:rsid w:val="00A027D5"/>
    <w:rsid w:val="00A02813"/>
    <w:rsid w:val="00A02C61"/>
    <w:rsid w:val="00A02F6E"/>
    <w:rsid w:val="00A03DB1"/>
    <w:rsid w:val="00A04252"/>
    <w:rsid w:val="00A04B5A"/>
    <w:rsid w:val="00A051A6"/>
    <w:rsid w:val="00A05A0B"/>
    <w:rsid w:val="00A05E76"/>
    <w:rsid w:val="00A06403"/>
    <w:rsid w:val="00A06B8E"/>
    <w:rsid w:val="00A07305"/>
    <w:rsid w:val="00A0767F"/>
    <w:rsid w:val="00A07D48"/>
    <w:rsid w:val="00A10981"/>
    <w:rsid w:val="00A10D55"/>
    <w:rsid w:val="00A11608"/>
    <w:rsid w:val="00A11B4C"/>
    <w:rsid w:val="00A1264A"/>
    <w:rsid w:val="00A128AA"/>
    <w:rsid w:val="00A12910"/>
    <w:rsid w:val="00A12E60"/>
    <w:rsid w:val="00A13636"/>
    <w:rsid w:val="00A13B96"/>
    <w:rsid w:val="00A14929"/>
    <w:rsid w:val="00A1540C"/>
    <w:rsid w:val="00A1541C"/>
    <w:rsid w:val="00A17575"/>
    <w:rsid w:val="00A1762A"/>
    <w:rsid w:val="00A20CD4"/>
    <w:rsid w:val="00A2229E"/>
    <w:rsid w:val="00A2302F"/>
    <w:rsid w:val="00A2386A"/>
    <w:rsid w:val="00A23893"/>
    <w:rsid w:val="00A23EBA"/>
    <w:rsid w:val="00A24607"/>
    <w:rsid w:val="00A24834"/>
    <w:rsid w:val="00A27A1A"/>
    <w:rsid w:val="00A27C5B"/>
    <w:rsid w:val="00A3005D"/>
    <w:rsid w:val="00A30866"/>
    <w:rsid w:val="00A30990"/>
    <w:rsid w:val="00A30A3B"/>
    <w:rsid w:val="00A32687"/>
    <w:rsid w:val="00A326D6"/>
    <w:rsid w:val="00A3298B"/>
    <w:rsid w:val="00A32E43"/>
    <w:rsid w:val="00A3313F"/>
    <w:rsid w:val="00A334D9"/>
    <w:rsid w:val="00A34E8F"/>
    <w:rsid w:val="00A35326"/>
    <w:rsid w:val="00A36284"/>
    <w:rsid w:val="00A363A8"/>
    <w:rsid w:val="00A36997"/>
    <w:rsid w:val="00A405AB"/>
    <w:rsid w:val="00A40CBB"/>
    <w:rsid w:val="00A40EF4"/>
    <w:rsid w:val="00A42DC9"/>
    <w:rsid w:val="00A4371F"/>
    <w:rsid w:val="00A43B56"/>
    <w:rsid w:val="00A43F6B"/>
    <w:rsid w:val="00A4413B"/>
    <w:rsid w:val="00A445AD"/>
    <w:rsid w:val="00A45336"/>
    <w:rsid w:val="00A45603"/>
    <w:rsid w:val="00A458CE"/>
    <w:rsid w:val="00A45E0A"/>
    <w:rsid w:val="00A46BA7"/>
    <w:rsid w:val="00A46C14"/>
    <w:rsid w:val="00A4776E"/>
    <w:rsid w:val="00A47CB0"/>
    <w:rsid w:val="00A50814"/>
    <w:rsid w:val="00A50FCD"/>
    <w:rsid w:val="00A51421"/>
    <w:rsid w:val="00A5171B"/>
    <w:rsid w:val="00A51BD4"/>
    <w:rsid w:val="00A51C9C"/>
    <w:rsid w:val="00A5231B"/>
    <w:rsid w:val="00A52B74"/>
    <w:rsid w:val="00A52D53"/>
    <w:rsid w:val="00A5450F"/>
    <w:rsid w:val="00A545E4"/>
    <w:rsid w:val="00A5537D"/>
    <w:rsid w:val="00A5597B"/>
    <w:rsid w:val="00A5667A"/>
    <w:rsid w:val="00A5694F"/>
    <w:rsid w:val="00A56BA3"/>
    <w:rsid w:val="00A57423"/>
    <w:rsid w:val="00A60638"/>
    <w:rsid w:val="00A60A6A"/>
    <w:rsid w:val="00A60CC8"/>
    <w:rsid w:val="00A61574"/>
    <w:rsid w:val="00A62115"/>
    <w:rsid w:val="00A629D4"/>
    <w:rsid w:val="00A62A7D"/>
    <w:rsid w:val="00A62D87"/>
    <w:rsid w:val="00A63657"/>
    <w:rsid w:val="00A64871"/>
    <w:rsid w:val="00A663D0"/>
    <w:rsid w:val="00A666E8"/>
    <w:rsid w:val="00A669C1"/>
    <w:rsid w:val="00A66E02"/>
    <w:rsid w:val="00A700F1"/>
    <w:rsid w:val="00A718ED"/>
    <w:rsid w:val="00A71E2B"/>
    <w:rsid w:val="00A72016"/>
    <w:rsid w:val="00A720E6"/>
    <w:rsid w:val="00A723C6"/>
    <w:rsid w:val="00A72E88"/>
    <w:rsid w:val="00A72F96"/>
    <w:rsid w:val="00A735AB"/>
    <w:rsid w:val="00A73B73"/>
    <w:rsid w:val="00A74388"/>
    <w:rsid w:val="00A754FA"/>
    <w:rsid w:val="00A75622"/>
    <w:rsid w:val="00A75FAC"/>
    <w:rsid w:val="00A76F03"/>
    <w:rsid w:val="00A777D9"/>
    <w:rsid w:val="00A77FC5"/>
    <w:rsid w:val="00A8086A"/>
    <w:rsid w:val="00A808D5"/>
    <w:rsid w:val="00A80E6E"/>
    <w:rsid w:val="00A8105C"/>
    <w:rsid w:val="00A82278"/>
    <w:rsid w:val="00A8259A"/>
    <w:rsid w:val="00A82D37"/>
    <w:rsid w:val="00A82F51"/>
    <w:rsid w:val="00A834AE"/>
    <w:rsid w:val="00A834AF"/>
    <w:rsid w:val="00A83A18"/>
    <w:rsid w:val="00A85C17"/>
    <w:rsid w:val="00A85FFD"/>
    <w:rsid w:val="00A864DB"/>
    <w:rsid w:val="00A871BC"/>
    <w:rsid w:val="00A873E6"/>
    <w:rsid w:val="00A8758D"/>
    <w:rsid w:val="00A87798"/>
    <w:rsid w:val="00A87BFA"/>
    <w:rsid w:val="00A90418"/>
    <w:rsid w:val="00A91D25"/>
    <w:rsid w:val="00A921BC"/>
    <w:rsid w:val="00A946BF"/>
    <w:rsid w:val="00A94ABB"/>
    <w:rsid w:val="00A94D81"/>
    <w:rsid w:val="00A95303"/>
    <w:rsid w:val="00A953F3"/>
    <w:rsid w:val="00A956B8"/>
    <w:rsid w:val="00A9621A"/>
    <w:rsid w:val="00A96F6F"/>
    <w:rsid w:val="00A97BD5"/>
    <w:rsid w:val="00A97DCA"/>
    <w:rsid w:val="00AA029B"/>
    <w:rsid w:val="00AA071F"/>
    <w:rsid w:val="00AA0744"/>
    <w:rsid w:val="00AA1390"/>
    <w:rsid w:val="00AA1528"/>
    <w:rsid w:val="00AA1EDE"/>
    <w:rsid w:val="00AA3243"/>
    <w:rsid w:val="00AA3798"/>
    <w:rsid w:val="00AA4CAB"/>
    <w:rsid w:val="00AA5356"/>
    <w:rsid w:val="00AA5A44"/>
    <w:rsid w:val="00AA725B"/>
    <w:rsid w:val="00AB038D"/>
    <w:rsid w:val="00AB1B3F"/>
    <w:rsid w:val="00AB1DA0"/>
    <w:rsid w:val="00AB1F71"/>
    <w:rsid w:val="00AB2634"/>
    <w:rsid w:val="00AB2FAA"/>
    <w:rsid w:val="00AB409C"/>
    <w:rsid w:val="00AB40DC"/>
    <w:rsid w:val="00AB4A5D"/>
    <w:rsid w:val="00AB4CF2"/>
    <w:rsid w:val="00AB5D5E"/>
    <w:rsid w:val="00AB5E96"/>
    <w:rsid w:val="00AB6094"/>
    <w:rsid w:val="00AB7447"/>
    <w:rsid w:val="00AB75E0"/>
    <w:rsid w:val="00AB7876"/>
    <w:rsid w:val="00AC0CEB"/>
    <w:rsid w:val="00AC0D17"/>
    <w:rsid w:val="00AC21A0"/>
    <w:rsid w:val="00AC2200"/>
    <w:rsid w:val="00AC2DFA"/>
    <w:rsid w:val="00AC3104"/>
    <w:rsid w:val="00AC3267"/>
    <w:rsid w:val="00AC3771"/>
    <w:rsid w:val="00AC3A90"/>
    <w:rsid w:val="00AC3CA0"/>
    <w:rsid w:val="00AC43E5"/>
    <w:rsid w:val="00AC4905"/>
    <w:rsid w:val="00AC4A9B"/>
    <w:rsid w:val="00AC4C26"/>
    <w:rsid w:val="00AC4F8D"/>
    <w:rsid w:val="00AC617A"/>
    <w:rsid w:val="00AC66EE"/>
    <w:rsid w:val="00AC6AFC"/>
    <w:rsid w:val="00AD01FE"/>
    <w:rsid w:val="00AD0516"/>
    <w:rsid w:val="00AD051D"/>
    <w:rsid w:val="00AD0BCC"/>
    <w:rsid w:val="00AD13C2"/>
    <w:rsid w:val="00AD187F"/>
    <w:rsid w:val="00AD1D67"/>
    <w:rsid w:val="00AD2022"/>
    <w:rsid w:val="00AD22F6"/>
    <w:rsid w:val="00AD23D7"/>
    <w:rsid w:val="00AD2982"/>
    <w:rsid w:val="00AD3249"/>
    <w:rsid w:val="00AD35E6"/>
    <w:rsid w:val="00AD395C"/>
    <w:rsid w:val="00AD39FD"/>
    <w:rsid w:val="00AD3E95"/>
    <w:rsid w:val="00AD3F82"/>
    <w:rsid w:val="00AD57B8"/>
    <w:rsid w:val="00AD59EA"/>
    <w:rsid w:val="00AD5CA4"/>
    <w:rsid w:val="00AD5EAD"/>
    <w:rsid w:val="00AD6361"/>
    <w:rsid w:val="00AD658C"/>
    <w:rsid w:val="00AD6C0F"/>
    <w:rsid w:val="00AD6D9D"/>
    <w:rsid w:val="00AD760A"/>
    <w:rsid w:val="00AD7A37"/>
    <w:rsid w:val="00AE04CF"/>
    <w:rsid w:val="00AE0621"/>
    <w:rsid w:val="00AE093C"/>
    <w:rsid w:val="00AE0B00"/>
    <w:rsid w:val="00AE23C5"/>
    <w:rsid w:val="00AE2D86"/>
    <w:rsid w:val="00AE330D"/>
    <w:rsid w:val="00AE3EAA"/>
    <w:rsid w:val="00AE43D2"/>
    <w:rsid w:val="00AE473A"/>
    <w:rsid w:val="00AE4BA0"/>
    <w:rsid w:val="00AE5516"/>
    <w:rsid w:val="00AE7873"/>
    <w:rsid w:val="00AF03C1"/>
    <w:rsid w:val="00AF1127"/>
    <w:rsid w:val="00AF1296"/>
    <w:rsid w:val="00AF163F"/>
    <w:rsid w:val="00AF1973"/>
    <w:rsid w:val="00AF1CCC"/>
    <w:rsid w:val="00AF1DC9"/>
    <w:rsid w:val="00AF1F7D"/>
    <w:rsid w:val="00AF25E8"/>
    <w:rsid w:val="00AF3682"/>
    <w:rsid w:val="00AF46D5"/>
    <w:rsid w:val="00AF4D3B"/>
    <w:rsid w:val="00AF51B8"/>
    <w:rsid w:val="00AF574D"/>
    <w:rsid w:val="00AF58CA"/>
    <w:rsid w:val="00AF6504"/>
    <w:rsid w:val="00AF6995"/>
    <w:rsid w:val="00AF6A86"/>
    <w:rsid w:val="00AF7B0E"/>
    <w:rsid w:val="00B01961"/>
    <w:rsid w:val="00B02443"/>
    <w:rsid w:val="00B02954"/>
    <w:rsid w:val="00B02A95"/>
    <w:rsid w:val="00B0330A"/>
    <w:rsid w:val="00B0449C"/>
    <w:rsid w:val="00B044D8"/>
    <w:rsid w:val="00B06038"/>
    <w:rsid w:val="00B06D8C"/>
    <w:rsid w:val="00B07091"/>
    <w:rsid w:val="00B1013D"/>
    <w:rsid w:val="00B10283"/>
    <w:rsid w:val="00B10665"/>
    <w:rsid w:val="00B10C8A"/>
    <w:rsid w:val="00B11ACB"/>
    <w:rsid w:val="00B11FA4"/>
    <w:rsid w:val="00B12328"/>
    <w:rsid w:val="00B1298D"/>
    <w:rsid w:val="00B13D84"/>
    <w:rsid w:val="00B14261"/>
    <w:rsid w:val="00B15D27"/>
    <w:rsid w:val="00B16731"/>
    <w:rsid w:val="00B17195"/>
    <w:rsid w:val="00B172EA"/>
    <w:rsid w:val="00B178B5"/>
    <w:rsid w:val="00B179CA"/>
    <w:rsid w:val="00B17DDC"/>
    <w:rsid w:val="00B20377"/>
    <w:rsid w:val="00B2080D"/>
    <w:rsid w:val="00B2084E"/>
    <w:rsid w:val="00B20E41"/>
    <w:rsid w:val="00B210AA"/>
    <w:rsid w:val="00B21DAC"/>
    <w:rsid w:val="00B22D58"/>
    <w:rsid w:val="00B245AC"/>
    <w:rsid w:val="00B24C2F"/>
    <w:rsid w:val="00B253A8"/>
    <w:rsid w:val="00B26108"/>
    <w:rsid w:val="00B2619C"/>
    <w:rsid w:val="00B266CC"/>
    <w:rsid w:val="00B26BBE"/>
    <w:rsid w:val="00B27132"/>
    <w:rsid w:val="00B277B9"/>
    <w:rsid w:val="00B27B28"/>
    <w:rsid w:val="00B27CCA"/>
    <w:rsid w:val="00B27EE1"/>
    <w:rsid w:val="00B3124B"/>
    <w:rsid w:val="00B31364"/>
    <w:rsid w:val="00B318F3"/>
    <w:rsid w:val="00B320F7"/>
    <w:rsid w:val="00B32AE5"/>
    <w:rsid w:val="00B32D0C"/>
    <w:rsid w:val="00B32F54"/>
    <w:rsid w:val="00B33126"/>
    <w:rsid w:val="00B33723"/>
    <w:rsid w:val="00B34517"/>
    <w:rsid w:val="00B346CA"/>
    <w:rsid w:val="00B347A2"/>
    <w:rsid w:val="00B34847"/>
    <w:rsid w:val="00B34EA5"/>
    <w:rsid w:val="00B35A0B"/>
    <w:rsid w:val="00B35DE8"/>
    <w:rsid w:val="00B36472"/>
    <w:rsid w:val="00B36953"/>
    <w:rsid w:val="00B36AA6"/>
    <w:rsid w:val="00B36D9C"/>
    <w:rsid w:val="00B371AE"/>
    <w:rsid w:val="00B37644"/>
    <w:rsid w:val="00B41B13"/>
    <w:rsid w:val="00B41D79"/>
    <w:rsid w:val="00B41F16"/>
    <w:rsid w:val="00B42524"/>
    <w:rsid w:val="00B42660"/>
    <w:rsid w:val="00B42B3B"/>
    <w:rsid w:val="00B43594"/>
    <w:rsid w:val="00B440CD"/>
    <w:rsid w:val="00B4424E"/>
    <w:rsid w:val="00B45447"/>
    <w:rsid w:val="00B454C7"/>
    <w:rsid w:val="00B456DD"/>
    <w:rsid w:val="00B45C6A"/>
    <w:rsid w:val="00B45CDE"/>
    <w:rsid w:val="00B45E0E"/>
    <w:rsid w:val="00B45EFE"/>
    <w:rsid w:val="00B46034"/>
    <w:rsid w:val="00B4605D"/>
    <w:rsid w:val="00B467AF"/>
    <w:rsid w:val="00B468F4"/>
    <w:rsid w:val="00B46BCB"/>
    <w:rsid w:val="00B47165"/>
    <w:rsid w:val="00B47B2C"/>
    <w:rsid w:val="00B47CD6"/>
    <w:rsid w:val="00B502CB"/>
    <w:rsid w:val="00B5114F"/>
    <w:rsid w:val="00B516E7"/>
    <w:rsid w:val="00B51915"/>
    <w:rsid w:val="00B52B0F"/>
    <w:rsid w:val="00B52EC9"/>
    <w:rsid w:val="00B538F6"/>
    <w:rsid w:val="00B53A49"/>
    <w:rsid w:val="00B552A4"/>
    <w:rsid w:val="00B55622"/>
    <w:rsid w:val="00B5570E"/>
    <w:rsid w:val="00B5580A"/>
    <w:rsid w:val="00B561A8"/>
    <w:rsid w:val="00B5759E"/>
    <w:rsid w:val="00B575DA"/>
    <w:rsid w:val="00B57735"/>
    <w:rsid w:val="00B577AC"/>
    <w:rsid w:val="00B60675"/>
    <w:rsid w:val="00B60A51"/>
    <w:rsid w:val="00B61B92"/>
    <w:rsid w:val="00B62C11"/>
    <w:rsid w:val="00B6312B"/>
    <w:rsid w:val="00B633FA"/>
    <w:rsid w:val="00B63B75"/>
    <w:rsid w:val="00B65148"/>
    <w:rsid w:val="00B656EB"/>
    <w:rsid w:val="00B66D07"/>
    <w:rsid w:val="00B66DE9"/>
    <w:rsid w:val="00B6702A"/>
    <w:rsid w:val="00B67109"/>
    <w:rsid w:val="00B67783"/>
    <w:rsid w:val="00B677AD"/>
    <w:rsid w:val="00B702E1"/>
    <w:rsid w:val="00B7098E"/>
    <w:rsid w:val="00B70AD8"/>
    <w:rsid w:val="00B70BDB"/>
    <w:rsid w:val="00B70DB0"/>
    <w:rsid w:val="00B71891"/>
    <w:rsid w:val="00B723AD"/>
    <w:rsid w:val="00B725BC"/>
    <w:rsid w:val="00B7278D"/>
    <w:rsid w:val="00B73F67"/>
    <w:rsid w:val="00B747FE"/>
    <w:rsid w:val="00B74A62"/>
    <w:rsid w:val="00B74C82"/>
    <w:rsid w:val="00B75027"/>
    <w:rsid w:val="00B75161"/>
    <w:rsid w:val="00B75679"/>
    <w:rsid w:val="00B766B6"/>
    <w:rsid w:val="00B766EF"/>
    <w:rsid w:val="00B76881"/>
    <w:rsid w:val="00B76CAA"/>
    <w:rsid w:val="00B807B1"/>
    <w:rsid w:val="00B81607"/>
    <w:rsid w:val="00B816AC"/>
    <w:rsid w:val="00B81E52"/>
    <w:rsid w:val="00B8272D"/>
    <w:rsid w:val="00B82A64"/>
    <w:rsid w:val="00B8316E"/>
    <w:rsid w:val="00B8398A"/>
    <w:rsid w:val="00B844B0"/>
    <w:rsid w:val="00B845B1"/>
    <w:rsid w:val="00B8644E"/>
    <w:rsid w:val="00B86ACA"/>
    <w:rsid w:val="00B86BD7"/>
    <w:rsid w:val="00B86F1C"/>
    <w:rsid w:val="00B8775E"/>
    <w:rsid w:val="00B877B5"/>
    <w:rsid w:val="00B902D2"/>
    <w:rsid w:val="00B90456"/>
    <w:rsid w:val="00B90C04"/>
    <w:rsid w:val="00B917AE"/>
    <w:rsid w:val="00B92847"/>
    <w:rsid w:val="00B934F2"/>
    <w:rsid w:val="00B93B51"/>
    <w:rsid w:val="00B943E5"/>
    <w:rsid w:val="00B94716"/>
    <w:rsid w:val="00B94788"/>
    <w:rsid w:val="00B94C14"/>
    <w:rsid w:val="00B95DD1"/>
    <w:rsid w:val="00B96005"/>
    <w:rsid w:val="00B97EAC"/>
    <w:rsid w:val="00BA0494"/>
    <w:rsid w:val="00BA078A"/>
    <w:rsid w:val="00BA0A35"/>
    <w:rsid w:val="00BA22AB"/>
    <w:rsid w:val="00BA2703"/>
    <w:rsid w:val="00BA2932"/>
    <w:rsid w:val="00BA2C3B"/>
    <w:rsid w:val="00BA3017"/>
    <w:rsid w:val="00BA3793"/>
    <w:rsid w:val="00BA3A16"/>
    <w:rsid w:val="00BA4A8B"/>
    <w:rsid w:val="00BA4AC2"/>
    <w:rsid w:val="00BA7E3E"/>
    <w:rsid w:val="00BB0736"/>
    <w:rsid w:val="00BB0DD5"/>
    <w:rsid w:val="00BB1507"/>
    <w:rsid w:val="00BB2BAC"/>
    <w:rsid w:val="00BB2D86"/>
    <w:rsid w:val="00BB3AC0"/>
    <w:rsid w:val="00BB645D"/>
    <w:rsid w:val="00BB6D8E"/>
    <w:rsid w:val="00BB7887"/>
    <w:rsid w:val="00BC00E9"/>
    <w:rsid w:val="00BC04CC"/>
    <w:rsid w:val="00BC0951"/>
    <w:rsid w:val="00BC0B35"/>
    <w:rsid w:val="00BC1588"/>
    <w:rsid w:val="00BC1AD1"/>
    <w:rsid w:val="00BC2F5F"/>
    <w:rsid w:val="00BC35F2"/>
    <w:rsid w:val="00BC3BCB"/>
    <w:rsid w:val="00BC4972"/>
    <w:rsid w:val="00BC528D"/>
    <w:rsid w:val="00BC58D8"/>
    <w:rsid w:val="00BC5D36"/>
    <w:rsid w:val="00BC70F7"/>
    <w:rsid w:val="00BC7BB7"/>
    <w:rsid w:val="00BD0061"/>
    <w:rsid w:val="00BD023B"/>
    <w:rsid w:val="00BD1344"/>
    <w:rsid w:val="00BD18DB"/>
    <w:rsid w:val="00BD1A09"/>
    <w:rsid w:val="00BD1D52"/>
    <w:rsid w:val="00BD1E34"/>
    <w:rsid w:val="00BD3C43"/>
    <w:rsid w:val="00BD421E"/>
    <w:rsid w:val="00BD426A"/>
    <w:rsid w:val="00BD448A"/>
    <w:rsid w:val="00BD48EE"/>
    <w:rsid w:val="00BD6565"/>
    <w:rsid w:val="00BD6ED9"/>
    <w:rsid w:val="00BD7469"/>
    <w:rsid w:val="00BD7AEE"/>
    <w:rsid w:val="00BE0097"/>
    <w:rsid w:val="00BE09FB"/>
    <w:rsid w:val="00BE0B97"/>
    <w:rsid w:val="00BE19B9"/>
    <w:rsid w:val="00BE2364"/>
    <w:rsid w:val="00BE2753"/>
    <w:rsid w:val="00BE282E"/>
    <w:rsid w:val="00BE34EE"/>
    <w:rsid w:val="00BE5129"/>
    <w:rsid w:val="00BE7266"/>
    <w:rsid w:val="00BE74F6"/>
    <w:rsid w:val="00BE7B80"/>
    <w:rsid w:val="00BF118D"/>
    <w:rsid w:val="00BF218D"/>
    <w:rsid w:val="00BF260A"/>
    <w:rsid w:val="00BF307F"/>
    <w:rsid w:val="00BF38DA"/>
    <w:rsid w:val="00BF3C91"/>
    <w:rsid w:val="00BF4345"/>
    <w:rsid w:val="00BF4925"/>
    <w:rsid w:val="00BF52A7"/>
    <w:rsid w:val="00BF5717"/>
    <w:rsid w:val="00BF5F9F"/>
    <w:rsid w:val="00BF628D"/>
    <w:rsid w:val="00BF6324"/>
    <w:rsid w:val="00BF66B3"/>
    <w:rsid w:val="00BF6ADC"/>
    <w:rsid w:val="00BF6C39"/>
    <w:rsid w:val="00BF7345"/>
    <w:rsid w:val="00BF7BED"/>
    <w:rsid w:val="00BF7EB1"/>
    <w:rsid w:val="00C00274"/>
    <w:rsid w:val="00C0171E"/>
    <w:rsid w:val="00C01A4C"/>
    <w:rsid w:val="00C02796"/>
    <w:rsid w:val="00C04C22"/>
    <w:rsid w:val="00C0505B"/>
    <w:rsid w:val="00C05864"/>
    <w:rsid w:val="00C065BC"/>
    <w:rsid w:val="00C06753"/>
    <w:rsid w:val="00C0786F"/>
    <w:rsid w:val="00C079ED"/>
    <w:rsid w:val="00C10500"/>
    <w:rsid w:val="00C1099C"/>
    <w:rsid w:val="00C10AA9"/>
    <w:rsid w:val="00C10FC0"/>
    <w:rsid w:val="00C11692"/>
    <w:rsid w:val="00C11C26"/>
    <w:rsid w:val="00C12EDC"/>
    <w:rsid w:val="00C12EFF"/>
    <w:rsid w:val="00C13044"/>
    <w:rsid w:val="00C13B42"/>
    <w:rsid w:val="00C13BF9"/>
    <w:rsid w:val="00C13C14"/>
    <w:rsid w:val="00C13CE2"/>
    <w:rsid w:val="00C13CEE"/>
    <w:rsid w:val="00C13F27"/>
    <w:rsid w:val="00C147B4"/>
    <w:rsid w:val="00C14DC3"/>
    <w:rsid w:val="00C16868"/>
    <w:rsid w:val="00C17257"/>
    <w:rsid w:val="00C17391"/>
    <w:rsid w:val="00C17F2F"/>
    <w:rsid w:val="00C17F45"/>
    <w:rsid w:val="00C20D96"/>
    <w:rsid w:val="00C2256B"/>
    <w:rsid w:val="00C23354"/>
    <w:rsid w:val="00C23DA8"/>
    <w:rsid w:val="00C2463D"/>
    <w:rsid w:val="00C24AF8"/>
    <w:rsid w:val="00C24D01"/>
    <w:rsid w:val="00C25169"/>
    <w:rsid w:val="00C2617E"/>
    <w:rsid w:val="00C2722D"/>
    <w:rsid w:val="00C27310"/>
    <w:rsid w:val="00C3054B"/>
    <w:rsid w:val="00C313C8"/>
    <w:rsid w:val="00C31CEC"/>
    <w:rsid w:val="00C32C07"/>
    <w:rsid w:val="00C32C99"/>
    <w:rsid w:val="00C32D49"/>
    <w:rsid w:val="00C3319C"/>
    <w:rsid w:val="00C33689"/>
    <w:rsid w:val="00C33974"/>
    <w:rsid w:val="00C33CC7"/>
    <w:rsid w:val="00C34269"/>
    <w:rsid w:val="00C34993"/>
    <w:rsid w:val="00C35D14"/>
    <w:rsid w:val="00C3677F"/>
    <w:rsid w:val="00C379F4"/>
    <w:rsid w:val="00C37B9A"/>
    <w:rsid w:val="00C4156B"/>
    <w:rsid w:val="00C417CD"/>
    <w:rsid w:val="00C41FB9"/>
    <w:rsid w:val="00C42120"/>
    <w:rsid w:val="00C422CD"/>
    <w:rsid w:val="00C444EE"/>
    <w:rsid w:val="00C4484D"/>
    <w:rsid w:val="00C44BD7"/>
    <w:rsid w:val="00C44DFB"/>
    <w:rsid w:val="00C44EED"/>
    <w:rsid w:val="00C45896"/>
    <w:rsid w:val="00C461EF"/>
    <w:rsid w:val="00C46F04"/>
    <w:rsid w:val="00C47F01"/>
    <w:rsid w:val="00C501BF"/>
    <w:rsid w:val="00C50844"/>
    <w:rsid w:val="00C5145D"/>
    <w:rsid w:val="00C51EE9"/>
    <w:rsid w:val="00C51F90"/>
    <w:rsid w:val="00C52300"/>
    <w:rsid w:val="00C531A0"/>
    <w:rsid w:val="00C53452"/>
    <w:rsid w:val="00C53AE8"/>
    <w:rsid w:val="00C54DB2"/>
    <w:rsid w:val="00C54E95"/>
    <w:rsid w:val="00C54EC3"/>
    <w:rsid w:val="00C55EF2"/>
    <w:rsid w:val="00C563FC"/>
    <w:rsid w:val="00C56ACD"/>
    <w:rsid w:val="00C572D5"/>
    <w:rsid w:val="00C574EF"/>
    <w:rsid w:val="00C57FAD"/>
    <w:rsid w:val="00C601CB"/>
    <w:rsid w:val="00C617C0"/>
    <w:rsid w:val="00C61B76"/>
    <w:rsid w:val="00C62001"/>
    <w:rsid w:val="00C6212E"/>
    <w:rsid w:val="00C625B4"/>
    <w:rsid w:val="00C62B61"/>
    <w:rsid w:val="00C63240"/>
    <w:rsid w:val="00C6404C"/>
    <w:rsid w:val="00C64426"/>
    <w:rsid w:val="00C65453"/>
    <w:rsid w:val="00C655A1"/>
    <w:rsid w:val="00C65A4A"/>
    <w:rsid w:val="00C65EE2"/>
    <w:rsid w:val="00C662E3"/>
    <w:rsid w:val="00C663CD"/>
    <w:rsid w:val="00C7006D"/>
    <w:rsid w:val="00C70782"/>
    <w:rsid w:val="00C707C5"/>
    <w:rsid w:val="00C709A7"/>
    <w:rsid w:val="00C70E3B"/>
    <w:rsid w:val="00C70F92"/>
    <w:rsid w:val="00C710DF"/>
    <w:rsid w:val="00C710F3"/>
    <w:rsid w:val="00C71280"/>
    <w:rsid w:val="00C712F6"/>
    <w:rsid w:val="00C7197E"/>
    <w:rsid w:val="00C71B11"/>
    <w:rsid w:val="00C72126"/>
    <w:rsid w:val="00C723CC"/>
    <w:rsid w:val="00C729E2"/>
    <w:rsid w:val="00C736CC"/>
    <w:rsid w:val="00C73F56"/>
    <w:rsid w:val="00C74110"/>
    <w:rsid w:val="00C742CB"/>
    <w:rsid w:val="00C755F8"/>
    <w:rsid w:val="00C76229"/>
    <w:rsid w:val="00C76235"/>
    <w:rsid w:val="00C76C49"/>
    <w:rsid w:val="00C77E8E"/>
    <w:rsid w:val="00C809A4"/>
    <w:rsid w:val="00C80C37"/>
    <w:rsid w:val="00C8128B"/>
    <w:rsid w:val="00C81485"/>
    <w:rsid w:val="00C81587"/>
    <w:rsid w:val="00C82318"/>
    <w:rsid w:val="00C8258A"/>
    <w:rsid w:val="00C82876"/>
    <w:rsid w:val="00C82B64"/>
    <w:rsid w:val="00C82E6F"/>
    <w:rsid w:val="00C83059"/>
    <w:rsid w:val="00C836FA"/>
    <w:rsid w:val="00C8384D"/>
    <w:rsid w:val="00C83A30"/>
    <w:rsid w:val="00C84BFD"/>
    <w:rsid w:val="00C84F24"/>
    <w:rsid w:val="00C854C9"/>
    <w:rsid w:val="00C86CAE"/>
    <w:rsid w:val="00C86F01"/>
    <w:rsid w:val="00C870C4"/>
    <w:rsid w:val="00C873C0"/>
    <w:rsid w:val="00C87968"/>
    <w:rsid w:val="00C90512"/>
    <w:rsid w:val="00C90BE9"/>
    <w:rsid w:val="00C90CBE"/>
    <w:rsid w:val="00C92D0F"/>
    <w:rsid w:val="00C934BA"/>
    <w:rsid w:val="00C93578"/>
    <w:rsid w:val="00C952C1"/>
    <w:rsid w:val="00C95C30"/>
    <w:rsid w:val="00C96B15"/>
    <w:rsid w:val="00C974E4"/>
    <w:rsid w:val="00CA0B9D"/>
    <w:rsid w:val="00CA1187"/>
    <w:rsid w:val="00CA2534"/>
    <w:rsid w:val="00CA4038"/>
    <w:rsid w:val="00CA4559"/>
    <w:rsid w:val="00CA4972"/>
    <w:rsid w:val="00CA4AA6"/>
    <w:rsid w:val="00CA4B53"/>
    <w:rsid w:val="00CA4FF7"/>
    <w:rsid w:val="00CA5F8D"/>
    <w:rsid w:val="00CA61E6"/>
    <w:rsid w:val="00CA6573"/>
    <w:rsid w:val="00CA74A9"/>
    <w:rsid w:val="00CA74CA"/>
    <w:rsid w:val="00CA79F9"/>
    <w:rsid w:val="00CA7C2C"/>
    <w:rsid w:val="00CB0115"/>
    <w:rsid w:val="00CB0459"/>
    <w:rsid w:val="00CB17F5"/>
    <w:rsid w:val="00CB18C9"/>
    <w:rsid w:val="00CB1B7C"/>
    <w:rsid w:val="00CB2B9F"/>
    <w:rsid w:val="00CB2C19"/>
    <w:rsid w:val="00CB3A80"/>
    <w:rsid w:val="00CB3D99"/>
    <w:rsid w:val="00CB64AB"/>
    <w:rsid w:val="00CB67C0"/>
    <w:rsid w:val="00CB7179"/>
    <w:rsid w:val="00CB782F"/>
    <w:rsid w:val="00CB791C"/>
    <w:rsid w:val="00CC007B"/>
    <w:rsid w:val="00CC10BE"/>
    <w:rsid w:val="00CC129A"/>
    <w:rsid w:val="00CC1A61"/>
    <w:rsid w:val="00CC47A8"/>
    <w:rsid w:val="00CC4950"/>
    <w:rsid w:val="00CC4D4F"/>
    <w:rsid w:val="00CC4F25"/>
    <w:rsid w:val="00CC50C2"/>
    <w:rsid w:val="00CC5818"/>
    <w:rsid w:val="00CC5B37"/>
    <w:rsid w:val="00CC5DA0"/>
    <w:rsid w:val="00CC6156"/>
    <w:rsid w:val="00CC6987"/>
    <w:rsid w:val="00CC7996"/>
    <w:rsid w:val="00CC7FE8"/>
    <w:rsid w:val="00CD0311"/>
    <w:rsid w:val="00CD0318"/>
    <w:rsid w:val="00CD034B"/>
    <w:rsid w:val="00CD0D3A"/>
    <w:rsid w:val="00CD0F4A"/>
    <w:rsid w:val="00CD0F72"/>
    <w:rsid w:val="00CD126F"/>
    <w:rsid w:val="00CD169D"/>
    <w:rsid w:val="00CD210F"/>
    <w:rsid w:val="00CD26B4"/>
    <w:rsid w:val="00CD39B8"/>
    <w:rsid w:val="00CD407F"/>
    <w:rsid w:val="00CD4C01"/>
    <w:rsid w:val="00CD510C"/>
    <w:rsid w:val="00CD512D"/>
    <w:rsid w:val="00CD51DF"/>
    <w:rsid w:val="00CD6DFA"/>
    <w:rsid w:val="00CD6E3B"/>
    <w:rsid w:val="00CD6FCD"/>
    <w:rsid w:val="00CD79C4"/>
    <w:rsid w:val="00CD7EB7"/>
    <w:rsid w:val="00CE082D"/>
    <w:rsid w:val="00CE0A21"/>
    <w:rsid w:val="00CE0EA4"/>
    <w:rsid w:val="00CE10B8"/>
    <w:rsid w:val="00CE1229"/>
    <w:rsid w:val="00CE1760"/>
    <w:rsid w:val="00CE2C94"/>
    <w:rsid w:val="00CE2D1F"/>
    <w:rsid w:val="00CE3F37"/>
    <w:rsid w:val="00CE400B"/>
    <w:rsid w:val="00CE40A5"/>
    <w:rsid w:val="00CE4394"/>
    <w:rsid w:val="00CE44E0"/>
    <w:rsid w:val="00CE4CD2"/>
    <w:rsid w:val="00CE5A8E"/>
    <w:rsid w:val="00CE65D3"/>
    <w:rsid w:val="00CE69E3"/>
    <w:rsid w:val="00CE6ED6"/>
    <w:rsid w:val="00CE74B6"/>
    <w:rsid w:val="00CE766A"/>
    <w:rsid w:val="00CF0CCB"/>
    <w:rsid w:val="00CF1117"/>
    <w:rsid w:val="00CF18F9"/>
    <w:rsid w:val="00CF4C52"/>
    <w:rsid w:val="00CF5711"/>
    <w:rsid w:val="00CF57B9"/>
    <w:rsid w:val="00CF5FAB"/>
    <w:rsid w:val="00CF6D93"/>
    <w:rsid w:val="00CF6DF1"/>
    <w:rsid w:val="00CF6F15"/>
    <w:rsid w:val="00CF7D6A"/>
    <w:rsid w:val="00D00902"/>
    <w:rsid w:val="00D00966"/>
    <w:rsid w:val="00D0106C"/>
    <w:rsid w:val="00D01540"/>
    <w:rsid w:val="00D026ED"/>
    <w:rsid w:val="00D03434"/>
    <w:rsid w:val="00D0431A"/>
    <w:rsid w:val="00D04749"/>
    <w:rsid w:val="00D04D71"/>
    <w:rsid w:val="00D0533D"/>
    <w:rsid w:val="00D05388"/>
    <w:rsid w:val="00D054B2"/>
    <w:rsid w:val="00D05CD9"/>
    <w:rsid w:val="00D06A9C"/>
    <w:rsid w:val="00D06BAF"/>
    <w:rsid w:val="00D1029A"/>
    <w:rsid w:val="00D104E4"/>
    <w:rsid w:val="00D108F9"/>
    <w:rsid w:val="00D115B4"/>
    <w:rsid w:val="00D1198C"/>
    <w:rsid w:val="00D11A36"/>
    <w:rsid w:val="00D124B9"/>
    <w:rsid w:val="00D12E13"/>
    <w:rsid w:val="00D13776"/>
    <w:rsid w:val="00D13B8F"/>
    <w:rsid w:val="00D141A7"/>
    <w:rsid w:val="00D14311"/>
    <w:rsid w:val="00D143A5"/>
    <w:rsid w:val="00D143C9"/>
    <w:rsid w:val="00D14835"/>
    <w:rsid w:val="00D15442"/>
    <w:rsid w:val="00D161B8"/>
    <w:rsid w:val="00D166CC"/>
    <w:rsid w:val="00D17259"/>
    <w:rsid w:val="00D17A63"/>
    <w:rsid w:val="00D20B97"/>
    <w:rsid w:val="00D2299B"/>
    <w:rsid w:val="00D22EDD"/>
    <w:rsid w:val="00D23DB8"/>
    <w:rsid w:val="00D24263"/>
    <w:rsid w:val="00D243FF"/>
    <w:rsid w:val="00D25422"/>
    <w:rsid w:val="00D26886"/>
    <w:rsid w:val="00D26C8D"/>
    <w:rsid w:val="00D26E94"/>
    <w:rsid w:val="00D271CA"/>
    <w:rsid w:val="00D27ACD"/>
    <w:rsid w:val="00D27D1B"/>
    <w:rsid w:val="00D27E01"/>
    <w:rsid w:val="00D30235"/>
    <w:rsid w:val="00D31076"/>
    <w:rsid w:val="00D32975"/>
    <w:rsid w:val="00D33372"/>
    <w:rsid w:val="00D34976"/>
    <w:rsid w:val="00D34B94"/>
    <w:rsid w:val="00D34C68"/>
    <w:rsid w:val="00D34E00"/>
    <w:rsid w:val="00D34E9C"/>
    <w:rsid w:val="00D35597"/>
    <w:rsid w:val="00D35912"/>
    <w:rsid w:val="00D359C6"/>
    <w:rsid w:val="00D375A3"/>
    <w:rsid w:val="00D4006C"/>
    <w:rsid w:val="00D404DA"/>
    <w:rsid w:val="00D405A8"/>
    <w:rsid w:val="00D4071D"/>
    <w:rsid w:val="00D40B33"/>
    <w:rsid w:val="00D40D68"/>
    <w:rsid w:val="00D41251"/>
    <w:rsid w:val="00D41301"/>
    <w:rsid w:val="00D4206E"/>
    <w:rsid w:val="00D4267F"/>
    <w:rsid w:val="00D429D7"/>
    <w:rsid w:val="00D431C8"/>
    <w:rsid w:val="00D43976"/>
    <w:rsid w:val="00D44434"/>
    <w:rsid w:val="00D444D3"/>
    <w:rsid w:val="00D445CA"/>
    <w:rsid w:val="00D45300"/>
    <w:rsid w:val="00D469B4"/>
    <w:rsid w:val="00D50225"/>
    <w:rsid w:val="00D50DC5"/>
    <w:rsid w:val="00D50FB7"/>
    <w:rsid w:val="00D517CB"/>
    <w:rsid w:val="00D517DC"/>
    <w:rsid w:val="00D524A9"/>
    <w:rsid w:val="00D52883"/>
    <w:rsid w:val="00D533E3"/>
    <w:rsid w:val="00D536ED"/>
    <w:rsid w:val="00D538C6"/>
    <w:rsid w:val="00D53A0D"/>
    <w:rsid w:val="00D54198"/>
    <w:rsid w:val="00D541A3"/>
    <w:rsid w:val="00D54BBC"/>
    <w:rsid w:val="00D55338"/>
    <w:rsid w:val="00D5559E"/>
    <w:rsid w:val="00D55C67"/>
    <w:rsid w:val="00D56723"/>
    <w:rsid w:val="00D5675D"/>
    <w:rsid w:val="00D574DA"/>
    <w:rsid w:val="00D577C0"/>
    <w:rsid w:val="00D57C68"/>
    <w:rsid w:val="00D57DF1"/>
    <w:rsid w:val="00D60E93"/>
    <w:rsid w:val="00D61996"/>
    <w:rsid w:val="00D619BC"/>
    <w:rsid w:val="00D623D9"/>
    <w:rsid w:val="00D624DE"/>
    <w:rsid w:val="00D632AA"/>
    <w:rsid w:val="00D6378E"/>
    <w:rsid w:val="00D6383B"/>
    <w:rsid w:val="00D6388F"/>
    <w:rsid w:val="00D63CD6"/>
    <w:rsid w:val="00D64420"/>
    <w:rsid w:val="00D648CF"/>
    <w:rsid w:val="00D65650"/>
    <w:rsid w:val="00D65CC0"/>
    <w:rsid w:val="00D65DBE"/>
    <w:rsid w:val="00D6619C"/>
    <w:rsid w:val="00D6622C"/>
    <w:rsid w:val="00D66730"/>
    <w:rsid w:val="00D67059"/>
    <w:rsid w:val="00D67080"/>
    <w:rsid w:val="00D673C4"/>
    <w:rsid w:val="00D70954"/>
    <w:rsid w:val="00D70FED"/>
    <w:rsid w:val="00D7116E"/>
    <w:rsid w:val="00D71C53"/>
    <w:rsid w:val="00D725AA"/>
    <w:rsid w:val="00D7272E"/>
    <w:rsid w:val="00D73096"/>
    <w:rsid w:val="00D73999"/>
    <w:rsid w:val="00D73A14"/>
    <w:rsid w:val="00D73D89"/>
    <w:rsid w:val="00D748D6"/>
    <w:rsid w:val="00D7498C"/>
    <w:rsid w:val="00D74C51"/>
    <w:rsid w:val="00D75458"/>
    <w:rsid w:val="00D76A61"/>
    <w:rsid w:val="00D76AA2"/>
    <w:rsid w:val="00D76B01"/>
    <w:rsid w:val="00D80C04"/>
    <w:rsid w:val="00D80D65"/>
    <w:rsid w:val="00D80DB3"/>
    <w:rsid w:val="00D81C9F"/>
    <w:rsid w:val="00D821F4"/>
    <w:rsid w:val="00D82943"/>
    <w:rsid w:val="00D83035"/>
    <w:rsid w:val="00D8315A"/>
    <w:rsid w:val="00D83AE5"/>
    <w:rsid w:val="00D83CD8"/>
    <w:rsid w:val="00D8456F"/>
    <w:rsid w:val="00D846C0"/>
    <w:rsid w:val="00D8470C"/>
    <w:rsid w:val="00D859D0"/>
    <w:rsid w:val="00D85F29"/>
    <w:rsid w:val="00D863C6"/>
    <w:rsid w:val="00D87BF8"/>
    <w:rsid w:val="00D87F37"/>
    <w:rsid w:val="00D90372"/>
    <w:rsid w:val="00D90617"/>
    <w:rsid w:val="00D91330"/>
    <w:rsid w:val="00D9173B"/>
    <w:rsid w:val="00D922DA"/>
    <w:rsid w:val="00D929E9"/>
    <w:rsid w:val="00D948A9"/>
    <w:rsid w:val="00D94C12"/>
    <w:rsid w:val="00D959AD"/>
    <w:rsid w:val="00D96698"/>
    <w:rsid w:val="00D96791"/>
    <w:rsid w:val="00D96950"/>
    <w:rsid w:val="00D96BEA"/>
    <w:rsid w:val="00D97460"/>
    <w:rsid w:val="00DA053E"/>
    <w:rsid w:val="00DA1DD8"/>
    <w:rsid w:val="00DA28EE"/>
    <w:rsid w:val="00DA379C"/>
    <w:rsid w:val="00DA3BF8"/>
    <w:rsid w:val="00DA3EE1"/>
    <w:rsid w:val="00DA3F37"/>
    <w:rsid w:val="00DA4021"/>
    <w:rsid w:val="00DA4B24"/>
    <w:rsid w:val="00DA4BEE"/>
    <w:rsid w:val="00DA4F20"/>
    <w:rsid w:val="00DA50A1"/>
    <w:rsid w:val="00DA59EF"/>
    <w:rsid w:val="00DA5F20"/>
    <w:rsid w:val="00DA64C7"/>
    <w:rsid w:val="00DA6F02"/>
    <w:rsid w:val="00DA7379"/>
    <w:rsid w:val="00DB03EC"/>
    <w:rsid w:val="00DB1325"/>
    <w:rsid w:val="00DB21A5"/>
    <w:rsid w:val="00DB24ED"/>
    <w:rsid w:val="00DB2AFF"/>
    <w:rsid w:val="00DB2B1D"/>
    <w:rsid w:val="00DB2CFE"/>
    <w:rsid w:val="00DB318C"/>
    <w:rsid w:val="00DB3DCD"/>
    <w:rsid w:val="00DB3F49"/>
    <w:rsid w:val="00DB5091"/>
    <w:rsid w:val="00DB53EA"/>
    <w:rsid w:val="00DB5978"/>
    <w:rsid w:val="00DB6E20"/>
    <w:rsid w:val="00DB7765"/>
    <w:rsid w:val="00DB795F"/>
    <w:rsid w:val="00DB7C44"/>
    <w:rsid w:val="00DC01AD"/>
    <w:rsid w:val="00DC0423"/>
    <w:rsid w:val="00DC04CC"/>
    <w:rsid w:val="00DC070C"/>
    <w:rsid w:val="00DC07ED"/>
    <w:rsid w:val="00DC0885"/>
    <w:rsid w:val="00DC0D75"/>
    <w:rsid w:val="00DC16C8"/>
    <w:rsid w:val="00DC23FE"/>
    <w:rsid w:val="00DC2D0A"/>
    <w:rsid w:val="00DC31BB"/>
    <w:rsid w:val="00DC3579"/>
    <w:rsid w:val="00DC3B19"/>
    <w:rsid w:val="00DC4B49"/>
    <w:rsid w:val="00DC4F0B"/>
    <w:rsid w:val="00DC5B20"/>
    <w:rsid w:val="00DC678B"/>
    <w:rsid w:val="00DC6AFD"/>
    <w:rsid w:val="00DC6F0B"/>
    <w:rsid w:val="00DC6FBA"/>
    <w:rsid w:val="00DC7703"/>
    <w:rsid w:val="00DD019A"/>
    <w:rsid w:val="00DD03E6"/>
    <w:rsid w:val="00DD1871"/>
    <w:rsid w:val="00DD2CEF"/>
    <w:rsid w:val="00DD2F14"/>
    <w:rsid w:val="00DD3DB6"/>
    <w:rsid w:val="00DD4AF6"/>
    <w:rsid w:val="00DD4B80"/>
    <w:rsid w:val="00DD4DDF"/>
    <w:rsid w:val="00DD5509"/>
    <w:rsid w:val="00DD63CC"/>
    <w:rsid w:val="00DD7B41"/>
    <w:rsid w:val="00DE043B"/>
    <w:rsid w:val="00DE0711"/>
    <w:rsid w:val="00DE0D5B"/>
    <w:rsid w:val="00DE1F8C"/>
    <w:rsid w:val="00DE236E"/>
    <w:rsid w:val="00DE3086"/>
    <w:rsid w:val="00DE33BD"/>
    <w:rsid w:val="00DE413C"/>
    <w:rsid w:val="00DE4904"/>
    <w:rsid w:val="00DE553C"/>
    <w:rsid w:val="00DE55EF"/>
    <w:rsid w:val="00DE5652"/>
    <w:rsid w:val="00DE56A8"/>
    <w:rsid w:val="00DE7E89"/>
    <w:rsid w:val="00DE7EC8"/>
    <w:rsid w:val="00DF0AF4"/>
    <w:rsid w:val="00DF1B84"/>
    <w:rsid w:val="00DF2E9F"/>
    <w:rsid w:val="00DF34E6"/>
    <w:rsid w:val="00DF389D"/>
    <w:rsid w:val="00DF3A1F"/>
    <w:rsid w:val="00DF3E55"/>
    <w:rsid w:val="00DF61F1"/>
    <w:rsid w:val="00DF648A"/>
    <w:rsid w:val="00DF7189"/>
    <w:rsid w:val="00DF7E9B"/>
    <w:rsid w:val="00E009A9"/>
    <w:rsid w:val="00E00D1C"/>
    <w:rsid w:val="00E01105"/>
    <w:rsid w:val="00E01807"/>
    <w:rsid w:val="00E01984"/>
    <w:rsid w:val="00E01A39"/>
    <w:rsid w:val="00E02216"/>
    <w:rsid w:val="00E0277B"/>
    <w:rsid w:val="00E027D7"/>
    <w:rsid w:val="00E03263"/>
    <w:rsid w:val="00E03D22"/>
    <w:rsid w:val="00E0575C"/>
    <w:rsid w:val="00E05DE9"/>
    <w:rsid w:val="00E0618E"/>
    <w:rsid w:val="00E06633"/>
    <w:rsid w:val="00E068CB"/>
    <w:rsid w:val="00E0690E"/>
    <w:rsid w:val="00E06E12"/>
    <w:rsid w:val="00E07321"/>
    <w:rsid w:val="00E073AC"/>
    <w:rsid w:val="00E077CA"/>
    <w:rsid w:val="00E07D86"/>
    <w:rsid w:val="00E104D7"/>
    <w:rsid w:val="00E109DB"/>
    <w:rsid w:val="00E11A4D"/>
    <w:rsid w:val="00E11B95"/>
    <w:rsid w:val="00E1229B"/>
    <w:rsid w:val="00E12609"/>
    <w:rsid w:val="00E12E89"/>
    <w:rsid w:val="00E12FB8"/>
    <w:rsid w:val="00E139C1"/>
    <w:rsid w:val="00E14136"/>
    <w:rsid w:val="00E1416E"/>
    <w:rsid w:val="00E1420A"/>
    <w:rsid w:val="00E14C1F"/>
    <w:rsid w:val="00E15077"/>
    <w:rsid w:val="00E159E3"/>
    <w:rsid w:val="00E163C5"/>
    <w:rsid w:val="00E168A6"/>
    <w:rsid w:val="00E16ADB"/>
    <w:rsid w:val="00E16B27"/>
    <w:rsid w:val="00E16E8B"/>
    <w:rsid w:val="00E16F94"/>
    <w:rsid w:val="00E1732D"/>
    <w:rsid w:val="00E208AA"/>
    <w:rsid w:val="00E2097C"/>
    <w:rsid w:val="00E21A9D"/>
    <w:rsid w:val="00E21D59"/>
    <w:rsid w:val="00E22299"/>
    <w:rsid w:val="00E22356"/>
    <w:rsid w:val="00E22D60"/>
    <w:rsid w:val="00E23448"/>
    <w:rsid w:val="00E2365D"/>
    <w:rsid w:val="00E2390A"/>
    <w:rsid w:val="00E24DAF"/>
    <w:rsid w:val="00E26D20"/>
    <w:rsid w:val="00E26FD2"/>
    <w:rsid w:val="00E27B01"/>
    <w:rsid w:val="00E30AA1"/>
    <w:rsid w:val="00E30D15"/>
    <w:rsid w:val="00E3113E"/>
    <w:rsid w:val="00E32B44"/>
    <w:rsid w:val="00E33BA9"/>
    <w:rsid w:val="00E34754"/>
    <w:rsid w:val="00E348E3"/>
    <w:rsid w:val="00E34C59"/>
    <w:rsid w:val="00E3500A"/>
    <w:rsid w:val="00E3529D"/>
    <w:rsid w:val="00E37EED"/>
    <w:rsid w:val="00E4034A"/>
    <w:rsid w:val="00E4202F"/>
    <w:rsid w:val="00E42C3D"/>
    <w:rsid w:val="00E43334"/>
    <w:rsid w:val="00E449CF"/>
    <w:rsid w:val="00E4537F"/>
    <w:rsid w:val="00E4547D"/>
    <w:rsid w:val="00E45876"/>
    <w:rsid w:val="00E45D34"/>
    <w:rsid w:val="00E45FF3"/>
    <w:rsid w:val="00E46073"/>
    <w:rsid w:val="00E46729"/>
    <w:rsid w:val="00E46B62"/>
    <w:rsid w:val="00E47000"/>
    <w:rsid w:val="00E47453"/>
    <w:rsid w:val="00E47CFE"/>
    <w:rsid w:val="00E5051E"/>
    <w:rsid w:val="00E5090F"/>
    <w:rsid w:val="00E50E5F"/>
    <w:rsid w:val="00E525AA"/>
    <w:rsid w:val="00E52766"/>
    <w:rsid w:val="00E528FF"/>
    <w:rsid w:val="00E52A02"/>
    <w:rsid w:val="00E52B0B"/>
    <w:rsid w:val="00E53119"/>
    <w:rsid w:val="00E53568"/>
    <w:rsid w:val="00E53762"/>
    <w:rsid w:val="00E53B47"/>
    <w:rsid w:val="00E541CE"/>
    <w:rsid w:val="00E54242"/>
    <w:rsid w:val="00E55BC2"/>
    <w:rsid w:val="00E55DD6"/>
    <w:rsid w:val="00E56AA8"/>
    <w:rsid w:val="00E56B4B"/>
    <w:rsid w:val="00E5719B"/>
    <w:rsid w:val="00E60ACF"/>
    <w:rsid w:val="00E60D4A"/>
    <w:rsid w:val="00E61BA3"/>
    <w:rsid w:val="00E6226F"/>
    <w:rsid w:val="00E62BFE"/>
    <w:rsid w:val="00E6424E"/>
    <w:rsid w:val="00E64447"/>
    <w:rsid w:val="00E644A1"/>
    <w:rsid w:val="00E65365"/>
    <w:rsid w:val="00E65A38"/>
    <w:rsid w:val="00E65B12"/>
    <w:rsid w:val="00E65E03"/>
    <w:rsid w:val="00E663C4"/>
    <w:rsid w:val="00E6643E"/>
    <w:rsid w:val="00E666BF"/>
    <w:rsid w:val="00E66A32"/>
    <w:rsid w:val="00E70512"/>
    <w:rsid w:val="00E709A9"/>
    <w:rsid w:val="00E70EB4"/>
    <w:rsid w:val="00E719A3"/>
    <w:rsid w:val="00E7242C"/>
    <w:rsid w:val="00E7334B"/>
    <w:rsid w:val="00E73685"/>
    <w:rsid w:val="00E73B70"/>
    <w:rsid w:val="00E74400"/>
    <w:rsid w:val="00E75777"/>
    <w:rsid w:val="00E75F79"/>
    <w:rsid w:val="00E770F9"/>
    <w:rsid w:val="00E80166"/>
    <w:rsid w:val="00E80A77"/>
    <w:rsid w:val="00E80A8D"/>
    <w:rsid w:val="00E80E22"/>
    <w:rsid w:val="00E81F2A"/>
    <w:rsid w:val="00E8442E"/>
    <w:rsid w:val="00E85E45"/>
    <w:rsid w:val="00E863B9"/>
    <w:rsid w:val="00E86808"/>
    <w:rsid w:val="00E86DBA"/>
    <w:rsid w:val="00E9027B"/>
    <w:rsid w:val="00E90833"/>
    <w:rsid w:val="00E90BA9"/>
    <w:rsid w:val="00E9146D"/>
    <w:rsid w:val="00E9163A"/>
    <w:rsid w:val="00E91953"/>
    <w:rsid w:val="00E92727"/>
    <w:rsid w:val="00E9285D"/>
    <w:rsid w:val="00E92BBA"/>
    <w:rsid w:val="00E92F57"/>
    <w:rsid w:val="00E9342B"/>
    <w:rsid w:val="00E93560"/>
    <w:rsid w:val="00E93F07"/>
    <w:rsid w:val="00E942CC"/>
    <w:rsid w:val="00E94483"/>
    <w:rsid w:val="00E94924"/>
    <w:rsid w:val="00E951F7"/>
    <w:rsid w:val="00E96078"/>
    <w:rsid w:val="00E968F7"/>
    <w:rsid w:val="00E9694F"/>
    <w:rsid w:val="00E9792C"/>
    <w:rsid w:val="00E97A1C"/>
    <w:rsid w:val="00E97FCE"/>
    <w:rsid w:val="00EA0471"/>
    <w:rsid w:val="00EA1364"/>
    <w:rsid w:val="00EA16CC"/>
    <w:rsid w:val="00EA185E"/>
    <w:rsid w:val="00EA1C54"/>
    <w:rsid w:val="00EA1EF5"/>
    <w:rsid w:val="00EA26AE"/>
    <w:rsid w:val="00EA2BEF"/>
    <w:rsid w:val="00EA44CC"/>
    <w:rsid w:val="00EA4A49"/>
    <w:rsid w:val="00EA5555"/>
    <w:rsid w:val="00EA5602"/>
    <w:rsid w:val="00EA663D"/>
    <w:rsid w:val="00EA681F"/>
    <w:rsid w:val="00EA7A69"/>
    <w:rsid w:val="00EA7F49"/>
    <w:rsid w:val="00EB0939"/>
    <w:rsid w:val="00EB1FCC"/>
    <w:rsid w:val="00EB22A7"/>
    <w:rsid w:val="00EB375D"/>
    <w:rsid w:val="00EB3E4B"/>
    <w:rsid w:val="00EB3FB0"/>
    <w:rsid w:val="00EB46AD"/>
    <w:rsid w:val="00EB48B5"/>
    <w:rsid w:val="00EB4ADD"/>
    <w:rsid w:val="00EB4B2E"/>
    <w:rsid w:val="00EB57A2"/>
    <w:rsid w:val="00EB67FA"/>
    <w:rsid w:val="00EB6DE7"/>
    <w:rsid w:val="00EB6E51"/>
    <w:rsid w:val="00EB74E4"/>
    <w:rsid w:val="00EB7EDD"/>
    <w:rsid w:val="00EC0308"/>
    <w:rsid w:val="00EC043A"/>
    <w:rsid w:val="00EC083A"/>
    <w:rsid w:val="00EC1989"/>
    <w:rsid w:val="00EC3B81"/>
    <w:rsid w:val="00EC5141"/>
    <w:rsid w:val="00EC5F7D"/>
    <w:rsid w:val="00EC65C5"/>
    <w:rsid w:val="00EC6A6B"/>
    <w:rsid w:val="00EC6C01"/>
    <w:rsid w:val="00EC6D38"/>
    <w:rsid w:val="00EC751A"/>
    <w:rsid w:val="00EC78B5"/>
    <w:rsid w:val="00ED0736"/>
    <w:rsid w:val="00ED1E3E"/>
    <w:rsid w:val="00ED2753"/>
    <w:rsid w:val="00ED3FA1"/>
    <w:rsid w:val="00ED406B"/>
    <w:rsid w:val="00ED4842"/>
    <w:rsid w:val="00ED4DEF"/>
    <w:rsid w:val="00ED5144"/>
    <w:rsid w:val="00ED5E48"/>
    <w:rsid w:val="00ED6681"/>
    <w:rsid w:val="00ED686B"/>
    <w:rsid w:val="00ED734C"/>
    <w:rsid w:val="00ED75AA"/>
    <w:rsid w:val="00ED7D34"/>
    <w:rsid w:val="00ED7E52"/>
    <w:rsid w:val="00EE10E1"/>
    <w:rsid w:val="00EE11D4"/>
    <w:rsid w:val="00EE1A67"/>
    <w:rsid w:val="00EE1DC3"/>
    <w:rsid w:val="00EE21C0"/>
    <w:rsid w:val="00EE2522"/>
    <w:rsid w:val="00EE295A"/>
    <w:rsid w:val="00EE2A72"/>
    <w:rsid w:val="00EE2EE5"/>
    <w:rsid w:val="00EE3B6E"/>
    <w:rsid w:val="00EE469A"/>
    <w:rsid w:val="00EE4781"/>
    <w:rsid w:val="00EE58CB"/>
    <w:rsid w:val="00EE6124"/>
    <w:rsid w:val="00EE6344"/>
    <w:rsid w:val="00EE6456"/>
    <w:rsid w:val="00EE66B9"/>
    <w:rsid w:val="00EE6B6A"/>
    <w:rsid w:val="00EE7174"/>
    <w:rsid w:val="00EE7484"/>
    <w:rsid w:val="00EE752A"/>
    <w:rsid w:val="00EE79CD"/>
    <w:rsid w:val="00EF0ACE"/>
    <w:rsid w:val="00EF0E28"/>
    <w:rsid w:val="00EF102F"/>
    <w:rsid w:val="00EF1415"/>
    <w:rsid w:val="00EF18C8"/>
    <w:rsid w:val="00EF1AA6"/>
    <w:rsid w:val="00EF1FF4"/>
    <w:rsid w:val="00EF2977"/>
    <w:rsid w:val="00EF3352"/>
    <w:rsid w:val="00EF387C"/>
    <w:rsid w:val="00EF39D9"/>
    <w:rsid w:val="00EF3A43"/>
    <w:rsid w:val="00EF3AFC"/>
    <w:rsid w:val="00EF3BB8"/>
    <w:rsid w:val="00EF3DEF"/>
    <w:rsid w:val="00EF4FE6"/>
    <w:rsid w:val="00EF5234"/>
    <w:rsid w:val="00EF5865"/>
    <w:rsid w:val="00EF6212"/>
    <w:rsid w:val="00EF69A4"/>
    <w:rsid w:val="00EF6CC5"/>
    <w:rsid w:val="00EF6E6B"/>
    <w:rsid w:val="00EF7072"/>
    <w:rsid w:val="00EF7EA5"/>
    <w:rsid w:val="00F00FA1"/>
    <w:rsid w:val="00F0214C"/>
    <w:rsid w:val="00F02327"/>
    <w:rsid w:val="00F03310"/>
    <w:rsid w:val="00F03CCA"/>
    <w:rsid w:val="00F0430D"/>
    <w:rsid w:val="00F058FA"/>
    <w:rsid w:val="00F05F00"/>
    <w:rsid w:val="00F066BB"/>
    <w:rsid w:val="00F067F8"/>
    <w:rsid w:val="00F06A1B"/>
    <w:rsid w:val="00F07457"/>
    <w:rsid w:val="00F07BFD"/>
    <w:rsid w:val="00F07F1C"/>
    <w:rsid w:val="00F100A9"/>
    <w:rsid w:val="00F1030B"/>
    <w:rsid w:val="00F10599"/>
    <w:rsid w:val="00F10DD5"/>
    <w:rsid w:val="00F11627"/>
    <w:rsid w:val="00F11CDF"/>
    <w:rsid w:val="00F132EB"/>
    <w:rsid w:val="00F133D5"/>
    <w:rsid w:val="00F134C1"/>
    <w:rsid w:val="00F16B96"/>
    <w:rsid w:val="00F16CE5"/>
    <w:rsid w:val="00F16DC0"/>
    <w:rsid w:val="00F17531"/>
    <w:rsid w:val="00F17EF6"/>
    <w:rsid w:val="00F20016"/>
    <w:rsid w:val="00F20937"/>
    <w:rsid w:val="00F218AF"/>
    <w:rsid w:val="00F21A92"/>
    <w:rsid w:val="00F2252D"/>
    <w:rsid w:val="00F226AA"/>
    <w:rsid w:val="00F2378D"/>
    <w:rsid w:val="00F237B8"/>
    <w:rsid w:val="00F23C25"/>
    <w:rsid w:val="00F24D90"/>
    <w:rsid w:val="00F252BF"/>
    <w:rsid w:val="00F25F40"/>
    <w:rsid w:val="00F26A99"/>
    <w:rsid w:val="00F27F40"/>
    <w:rsid w:val="00F27FB7"/>
    <w:rsid w:val="00F3007F"/>
    <w:rsid w:val="00F30171"/>
    <w:rsid w:val="00F30D49"/>
    <w:rsid w:val="00F30ECE"/>
    <w:rsid w:val="00F311F8"/>
    <w:rsid w:val="00F31450"/>
    <w:rsid w:val="00F316CF"/>
    <w:rsid w:val="00F329F6"/>
    <w:rsid w:val="00F3413A"/>
    <w:rsid w:val="00F3443A"/>
    <w:rsid w:val="00F34CEC"/>
    <w:rsid w:val="00F34D92"/>
    <w:rsid w:val="00F355E1"/>
    <w:rsid w:val="00F35A8E"/>
    <w:rsid w:val="00F35C83"/>
    <w:rsid w:val="00F35E91"/>
    <w:rsid w:val="00F3663F"/>
    <w:rsid w:val="00F36B48"/>
    <w:rsid w:val="00F36D50"/>
    <w:rsid w:val="00F37251"/>
    <w:rsid w:val="00F37E3F"/>
    <w:rsid w:val="00F406F9"/>
    <w:rsid w:val="00F4078F"/>
    <w:rsid w:val="00F42C33"/>
    <w:rsid w:val="00F43E31"/>
    <w:rsid w:val="00F4493E"/>
    <w:rsid w:val="00F44EB2"/>
    <w:rsid w:val="00F44F09"/>
    <w:rsid w:val="00F45155"/>
    <w:rsid w:val="00F46252"/>
    <w:rsid w:val="00F46BFF"/>
    <w:rsid w:val="00F46E78"/>
    <w:rsid w:val="00F47015"/>
    <w:rsid w:val="00F47262"/>
    <w:rsid w:val="00F47485"/>
    <w:rsid w:val="00F4751E"/>
    <w:rsid w:val="00F4790E"/>
    <w:rsid w:val="00F479EB"/>
    <w:rsid w:val="00F50380"/>
    <w:rsid w:val="00F516CC"/>
    <w:rsid w:val="00F518DB"/>
    <w:rsid w:val="00F52687"/>
    <w:rsid w:val="00F527F7"/>
    <w:rsid w:val="00F52C6A"/>
    <w:rsid w:val="00F537D4"/>
    <w:rsid w:val="00F5449B"/>
    <w:rsid w:val="00F5467B"/>
    <w:rsid w:val="00F55F18"/>
    <w:rsid w:val="00F566B4"/>
    <w:rsid w:val="00F56967"/>
    <w:rsid w:val="00F57183"/>
    <w:rsid w:val="00F571E9"/>
    <w:rsid w:val="00F57370"/>
    <w:rsid w:val="00F57413"/>
    <w:rsid w:val="00F575D6"/>
    <w:rsid w:val="00F579C4"/>
    <w:rsid w:val="00F60298"/>
    <w:rsid w:val="00F6057A"/>
    <w:rsid w:val="00F60AF9"/>
    <w:rsid w:val="00F61260"/>
    <w:rsid w:val="00F61DEE"/>
    <w:rsid w:val="00F62900"/>
    <w:rsid w:val="00F6376E"/>
    <w:rsid w:val="00F63C58"/>
    <w:rsid w:val="00F642CB"/>
    <w:rsid w:val="00F64CED"/>
    <w:rsid w:val="00F64D0A"/>
    <w:rsid w:val="00F64EC2"/>
    <w:rsid w:val="00F654EB"/>
    <w:rsid w:val="00F65F35"/>
    <w:rsid w:val="00F66246"/>
    <w:rsid w:val="00F66371"/>
    <w:rsid w:val="00F664A3"/>
    <w:rsid w:val="00F670C1"/>
    <w:rsid w:val="00F67AFB"/>
    <w:rsid w:val="00F67C03"/>
    <w:rsid w:val="00F67CCA"/>
    <w:rsid w:val="00F707F6"/>
    <w:rsid w:val="00F7146B"/>
    <w:rsid w:val="00F7162E"/>
    <w:rsid w:val="00F7170C"/>
    <w:rsid w:val="00F72147"/>
    <w:rsid w:val="00F72230"/>
    <w:rsid w:val="00F727AB"/>
    <w:rsid w:val="00F72826"/>
    <w:rsid w:val="00F72B69"/>
    <w:rsid w:val="00F72D67"/>
    <w:rsid w:val="00F73CD4"/>
    <w:rsid w:val="00F74CA8"/>
    <w:rsid w:val="00F74E45"/>
    <w:rsid w:val="00F74F87"/>
    <w:rsid w:val="00F76473"/>
    <w:rsid w:val="00F77C21"/>
    <w:rsid w:val="00F807BD"/>
    <w:rsid w:val="00F80CAE"/>
    <w:rsid w:val="00F80DE0"/>
    <w:rsid w:val="00F80EE7"/>
    <w:rsid w:val="00F812FD"/>
    <w:rsid w:val="00F81701"/>
    <w:rsid w:val="00F82A43"/>
    <w:rsid w:val="00F83357"/>
    <w:rsid w:val="00F83726"/>
    <w:rsid w:val="00F838AF"/>
    <w:rsid w:val="00F84427"/>
    <w:rsid w:val="00F85151"/>
    <w:rsid w:val="00F8739E"/>
    <w:rsid w:val="00F873E7"/>
    <w:rsid w:val="00F87A66"/>
    <w:rsid w:val="00F87DBA"/>
    <w:rsid w:val="00F90657"/>
    <w:rsid w:val="00F90C25"/>
    <w:rsid w:val="00F90DCF"/>
    <w:rsid w:val="00F90FF0"/>
    <w:rsid w:val="00F90FF8"/>
    <w:rsid w:val="00F920C7"/>
    <w:rsid w:val="00F928FF"/>
    <w:rsid w:val="00F934EF"/>
    <w:rsid w:val="00F93AC0"/>
    <w:rsid w:val="00F94EDA"/>
    <w:rsid w:val="00F9667A"/>
    <w:rsid w:val="00F96995"/>
    <w:rsid w:val="00F96D1B"/>
    <w:rsid w:val="00F96E4F"/>
    <w:rsid w:val="00F97413"/>
    <w:rsid w:val="00F97A57"/>
    <w:rsid w:val="00FA0203"/>
    <w:rsid w:val="00FA1A28"/>
    <w:rsid w:val="00FA1F56"/>
    <w:rsid w:val="00FA2100"/>
    <w:rsid w:val="00FA3029"/>
    <w:rsid w:val="00FA3895"/>
    <w:rsid w:val="00FA44B0"/>
    <w:rsid w:val="00FA45EE"/>
    <w:rsid w:val="00FA5284"/>
    <w:rsid w:val="00FA5E41"/>
    <w:rsid w:val="00FA5F71"/>
    <w:rsid w:val="00FA6148"/>
    <w:rsid w:val="00FA68C8"/>
    <w:rsid w:val="00FA744B"/>
    <w:rsid w:val="00FB07BE"/>
    <w:rsid w:val="00FB0AF1"/>
    <w:rsid w:val="00FB0CCB"/>
    <w:rsid w:val="00FB110A"/>
    <w:rsid w:val="00FB29A6"/>
    <w:rsid w:val="00FB2C03"/>
    <w:rsid w:val="00FB3983"/>
    <w:rsid w:val="00FB3A3E"/>
    <w:rsid w:val="00FB412D"/>
    <w:rsid w:val="00FB4882"/>
    <w:rsid w:val="00FB5501"/>
    <w:rsid w:val="00FB6813"/>
    <w:rsid w:val="00FB6864"/>
    <w:rsid w:val="00FB7DC7"/>
    <w:rsid w:val="00FB7F75"/>
    <w:rsid w:val="00FC0104"/>
    <w:rsid w:val="00FC2C0A"/>
    <w:rsid w:val="00FC2E7B"/>
    <w:rsid w:val="00FC314B"/>
    <w:rsid w:val="00FC349C"/>
    <w:rsid w:val="00FC3E9D"/>
    <w:rsid w:val="00FC4B45"/>
    <w:rsid w:val="00FC504B"/>
    <w:rsid w:val="00FC51D0"/>
    <w:rsid w:val="00FC5E20"/>
    <w:rsid w:val="00FC61CC"/>
    <w:rsid w:val="00FC6399"/>
    <w:rsid w:val="00FC68E5"/>
    <w:rsid w:val="00FC700D"/>
    <w:rsid w:val="00FC7E24"/>
    <w:rsid w:val="00FD031E"/>
    <w:rsid w:val="00FD04B5"/>
    <w:rsid w:val="00FD075F"/>
    <w:rsid w:val="00FD269F"/>
    <w:rsid w:val="00FD27FB"/>
    <w:rsid w:val="00FD2E79"/>
    <w:rsid w:val="00FD4057"/>
    <w:rsid w:val="00FD491F"/>
    <w:rsid w:val="00FD5B3C"/>
    <w:rsid w:val="00FD5FF1"/>
    <w:rsid w:val="00FD63B0"/>
    <w:rsid w:val="00FD6996"/>
    <w:rsid w:val="00FD6F5C"/>
    <w:rsid w:val="00FD7112"/>
    <w:rsid w:val="00FD7274"/>
    <w:rsid w:val="00FD7281"/>
    <w:rsid w:val="00FD78B1"/>
    <w:rsid w:val="00FE0EA3"/>
    <w:rsid w:val="00FE110E"/>
    <w:rsid w:val="00FE1BFE"/>
    <w:rsid w:val="00FE25FA"/>
    <w:rsid w:val="00FE2F12"/>
    <w:rsid w:val="00FE35DD"/>
    <w:rsid w:val="00FE384D"/>
    <w:rsid w:val="00FE388D"/>
    <w:rsid w:val="00FE3B04"/>
    <w:rsid w:val="00FE48C7"/>
    <w:rsid w:val="00FE4AE8"/>
    <w:rsid w:val="00FE4DE8"/>
    <w:rsid w:val="00FE5399"/>
    <w:rsid w:val="00FE5559"/>
    <w:rsid w:val="00FE5AE8"/>
    <w:rsid w:val="00FE5C4D"/>
    <w:rsid w:val="00FE6164"/>
    <w:rsid w:val="00FE61CB"/>
    <w:rsid w:val="00FE6A64"/>
    <w:rsid w:val="00FE6CED"/>
    <w:rsid w:val="00FE7C75"/>
    <w:rsid w:val="00FE7E62"/>
    <w:rsid w:val="00FE7F18"/>
    <w:rsid w:val="00FF131C"/>
    <w:rsid w:val="00FF1913"/>
    <w:rsid w:val="00FF19A8"/>
    <w:rsid w:val="00FF1FA0"/>
    <w:rsid w:val="00FF3035"/>
    <w:rsid w:val="00FF39E0"/>
    <w:rsid w:val="00FF40BB"/>
    <w:rsid w:val="00FF412A"/>
    <w:rsid w:val="00FF418A"/>
    <w:rsid w:val="00FF518D"/>
    <w:rsid w:val="00FF55ED"/>
    <w:rsid w:val="00FF5FF4"/>
    <w:rsid w:val="00FF6065"/>
    <w:rsid w:val="00FF6EB4"/>
    <w:rsid w:val="00FF72CF"/>
    <w:rsid w:val="00FF7842"/>
    <w:rsid w:val="00FF7A54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CE620"/>
  <w15:docId w15:val="{5B9C6258-DEF2-491F-81CE-8B153BC3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44D8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10"/>
    <w:next w:val="10"/>
    <w:link w:val="11"/>
    <w:qFormat/>
    <w:rsid w:val="00E21A9D"/>
    <w:pPr>
      <w:keepNext/>
      <w:keepLines/>
      <w:spacing w:before="480" w:after="120"/>
      <w:contextualSpacing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8E6D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8E6D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10"/>
    <w:next w:val="10"/>
    <w:link w:val="40"/>
    <w:qFormat/>
    <w:rsid w:val="00E21A9D"/>
    <w:pPr>
      <w:keepNext/>
      <w:keepLines/>
      <w:spacing w:before="240" w:after="40"/>
      <w:contextualSpacing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0"/>
    <w:next w:val="10"/>
    <w:link w:val="50"/>
    <w:qFormat/>
    <w:rsid w:val="00E21A9D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a0"/>
    <w:next w:val="a0"/>
    <w:link w:val="60"/>
    <w:qFormat/>
    <w:rsid w:val="00A82F51"/>
    <w:pPr>
      <w:keepNext/>
      <w:spacing w:before="60" w:after="0" w:line="240" w:lineRule="auto"/>
      <w:jc w:val="center"/>
      <w:outlineLvl w:val="5"/>
    </w:pPr>
    <w:rPr>
      <w:rFonts w:ascii="Times New Roman" w:eastAsia="Times New Roman" w:hAnsi="Times New Roman"/>
      <w:b/>
      <w:sz w:val="32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0318C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character" w:customStyle="1" w:styleId="11">
    <w:name w:val="Заголовок 1 Знак"/>
    <w:link w:val="1"/>
    <w:rsid w:val="00E21A9D"/>
    <w:rPr>
      <w:rFonts w:ascii="Arial" w:eastAsia="Arial" w:hAnsi="Arial"/>
      <w:b/>
      <w:color w:val="000000"/>
      <w:sz w:val="48"/>
      <w:szCs w:val="48"/>
    </w:rPr>
  </w:style>
  <w:style w:type="character" w:customStyle="1" w:styleId="20">
    <w:name w:val="Заголовок 2 Знак"/>
    <w:link w:val="2"/>
    <w:rsid w:val="008E6D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E6D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E21A9D"/>
    <w:rPr>
      <w:rFonts w:ascii="Arial" w:eastAsia="Arial" w:hAnsi="Arial" w:cs="Arial"/>
      <w:b/>
      <w:color w:val="000000"/>
      <w:sz w:val="24"/>
      <w:szCs w:val="24"/>
      <w:lang w:val="ru-RU" w:eastAsia="ru-RU"/>
    </w:rPr>
  </w:style>
  <w:style w:type="character" w:customStyle="1" w:styleId="50">
    <w:name w:val="Заголовок 5 Знак"/>
    <w:link w:val="5"/>
    <w:rsid w:val="00E21A9D"/>
    <w:rPr>
      <w:rFonts w:ascii="Arial" w:eastAsia="Arial" w:hAnsi="Arial" w:cs="Arial"/>
      <w:b/>
      <w:color w:val="000000"/>
      <w:sz w:val="22"/>
      <w:szCs w:val="22"/>
      <w:lang w:val="ru-RU" w:eastAsia="ru-RU"/>
    </w:rPr>
  </w:style>
  <w:style w:type="character" w:customStyle="1" w:styleId="60">
    <w:name w:val="Заголовок 6 Знак"/>
    <w:link w:val="6"/>
    <w:rsid w:val="00A82F51"/>
    <w:rPr>
      <w:rFonts w:ascii="Times New Roman" w:eastAsia="Times New Roman" w:hAnsi="Times New Roman"/>
      <w:b/>
      <w:sz w:val="32"/>
      <w:lang w:val="uk-UA"/>
    </w:rPr>
  </w:style>
  <w:style w:type="paragraph" w:customStyle="1" w:styleId="rvps7">
    <w:name w:val="rvps7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1"/>
    <w:rsid w:val="00CF18F9"/>
  </w:style>
  <w:style w:type="character" w:customStyle="1" w:styleId="apple-converted-space">
    <w:name w:val="apple-converted-space"/>
    <w:basedOn w:val="a1"/>
    <w:rsid w:val="00CF18F9"/>
  </w:style>
  <w:style w:type="paragraph" w:customStyle="1" w:styleId="rvps12">
    <w:name w:val="rvps12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1"/>
    <w:rsid w:val="00CF18F9"/>
  </w:style>
  <w:style w:type="paragraph" w:customStyle="1" w:styleId="rvps14">
    <w:name w:val="rvps14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F18F9"/>
    <w:rPr>
      <w:color w:val="0000FF"/>
      <w:u w:val="single"/>
    </w:rPr>
  </w:style>
  <w:style w:type="paragraph" w:styleId="a5">
    <w:name w:val="No Spacing"/>
    <w:aliases w:val="nado12,Без интервала1"/>
    <w:link w:val="a6"/>
    <w:qFormat/>
    <w:rsid w:val="00475A6B"/>
    <w:rPr>
      <w:sz w:val="22"/>
      <w:szCs w:val="22"/>
    </w:rPr>
  </w:style>
  <w:style w:type="character" w:customStyle="1" w:styleId="a6">
    <w:name w:val="Без інтервалів Знак"/>
    <w:aliases w:val="nado12 Знак,Без интервала1 Знак"/>
    <w:link w:val="a5"/>
    <w:locked/>
    <w:rsid w:val="000318CD"/>
    <w:rPr>
      <w:sz w:val="22"/>
      <w:szCs w:val="22"/>
      <w:lang w:val="uk-UA" w:bidi="ar-SA"/>
    </w:rPr>
  </w:style>
  <w:style w:type="character" w:customStyle="1" w:styleId="rvts0">
    <w:name w:val="rvts0"/>
    <w:rsid w:val="00475A6B"/>
    <w:rPr>
      <w:rFonts w:cs="Times New Roman"/>
    </w:rPr>
  </w:style>
  <w:style w:type="paragraph" w:customStyle="1" w:styleId="rvps2">
    <w:name w:val="rvps2"/>
    <w:basedOn w:val="a0"/>
    <w:rsid w:val="00475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List Paragraph"/>
    <w:basedOn w:val="a0"/>
    <w:uiPriority w:val="34"/>
    <w:qFormat/>
    <w:rsid w:val="0022493F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4A71B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22">
    <w:name w:val="Основний текст з відступом 2 Знак"/>
    <w:link w:val="21"/>
    <w:uiPriority w:val="99"/>
    <w:rsid w:val="004A71B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3">
    <w:name w:val="Body Text 2"/>
    <w:basedOn w:val="a0"/>
    <w:link w:val="24"/>
    <w:unhideWhenUsed/>
    <w:rsid w:val="00A82F51"/>
    <w:pPr>
      <w:spacing w:after="120" w:line="480" w:lineRule="auto"/>
    </w:pPr>
  </w:style>
  <w:style w:type="character" w:customStyle="1" w:styleId="24">
    <w:name w:val="Основний текст 2 Знак"/>
    <w:link w:val="23"/>
    <w:rsid w:val="00A82F51"/>
    <w:rPr>
      <w:sz w:val="22"/>
      <w:szCs w:val="22"/>
      <w:lang w:eastAsia="en-US"/>
    </w:rPr>
  </w:style>
  <w:style w:type="paragraph" w:styleId="a8">
    <w:name w:val="Title"/>
    <w:basedOn w:val="a0"/>
    <w:link w:val="a9"/>
    <w:uiPriority w:val="99"/>
    <w:qFormat/>
    <w:rsid w:val="00A82F51"/>
    <w:pPr>
      <w:widowControl w:val="0"/>
      <w:spacing w:after="0" w:line="240" w:lineRule="auto"/>
      <w:ind w:left="320"/>
      <w:jc w:val="center"/>
    </w:pPr>
    <w:rPr>
      <w:rFonts w:ascii="Arial" w:eastAsia="Times New Roman" w:hAnsi="Arial"/>
      <w:b/>
      <w:snapToGrid w:val="0"/>
      <w:sz w:val="18"/>
      <w:szCs w:val="20"/>
      <w:lang w:val="uk-UA"/>
    </w:rPr>
  </w:style>
  <w:style w:type="character" w:customStyle="1" w:styleId="a9">
    <w:name w:val="Назва Знак"/>
    <w:link w:val="a8"/>
    <w:rsid w:val="00A82F51"/>
    <w:rPr>
      <w:rFonts w:ascii="Arial" w:eastAsia="Times New Roman" w:hAnsi="Arial"/>
      <w:b/>
      <w:snapToGrid w:val="0"/>
      <w:sz w:val="18"/>
      <w:lang w:val="uk-UA"/>
    </w:rPr>
  </w:style>
  <w:style w:type="paragraph" w:styleId="aa">
    <w:name w:val="Subtitle"/>
    <w:basedOn w:val="a0"/>
    <w:link w:val="ab"/>
    <w:qFormat/>
    <w:rsid w:val="00A82F51"/>
    <w:pPr>
      <w:spacing w:after="0" w:line="360" w:lineRule="auto"/>
      <w:jc w:val="center"/>
    </w:pPr>
    <w:rPr>
      <w:rFonts w:ascii="Times New Roman" w:eastAsia="Times New Roman" w:hAnsi="Times New Roman"/>
      <w:b/>
      <w:noProof/>
      <w:sz w:val="24"/>
      <w:szCs w:val="24"/>
      <w:lang w:val="en-GB"/>
    </w:rPr>
  </w:style>
  <w:style w:type="character" w:customStyle="1" w:styleId="ab">
    <w:name w:val="Підзаголовок Знак"/>
    <w:link w:val="aa"/>
    <w:rsid w:val="00A82F51"/>
    <w:rPr>
      <w:rFonts w:ascii="Times New Roman" w:eastAsia="Times New Roman" w:hAnsi="Times New Roman"/>
      <w:b/>
      <w:noProof/>
      <w:sz w:val="24"/>
      <w:szCs w:val="24"/>
      <w:lang w:val="en-GB" w:eastAsia="en-US"/>
    </w:rPr>
  </w:style>
  <w:style w:type="paragraph" w:styleId="ac">
    <w:name w:val="Body Text"/>
    <w:basedOn w:val="a0"/>
    <w:link w:val="ad"/>
    <w:unhideWhenUsed/>
    <w:rsid w:val="002A2B6A"/>
    <w:pPr>
      <w:spacing w:after="120"/>
    </w:pPr>
  </w:style>
  <w:style w:type="character" w:customStyle="1" w:styleId="ad">
    <w:name w:val="Основний текст Знак"/>
    <w:link w:val="ac"/>
    <w:rsid w:val="002A2B6A"/>
    <w:rPr>
      <w:sz w:val="22"/>
      <w:szCs w:val="22"/>
      <w:lang w:eastAsia="en-US"/>
    </w:rPr>
  </w:style>
  <w:style w:type="table" w:styleId="ae">
    <w:name w:val="Table Grid"/>
    <w:basedOn w:val="a2"/>
    <w:uiPriority w:val="39"/>
    <w:rsid w:val="002A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Знак"/>
    <w:basedOn w:val="a0"/>
    <w:link w:val="HTML0"/>
    <w:unhideWhenUsed/>
    <w:rsid w:val="00516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ий HTML Знак"/>
    <w:aliases w:val="Знак Знак"/>
    <w:link w:val="HTML"/>
    <w:rsid w:val="00516785"/>
    <w:rPr>
      <w:rFonts w:ascii="Courier New" w:eastAsia="Times New Roman" w:hAnsi="Courier New" w:cs="Courier New"/>
    </w:rPr>
  </w:style>
  <w:style w:type="paragraph" w:styleId="af">
    <w:name w:val="Balloon Text"/>
    <w:basedOn w:val="a0"/>
    <w:link w:val="af0"/>
    <w:uiPriority w:val="99"/>
    <w:semiHidden/>
    <w:unhideWhenUsed/>
    <w:rsid w:val="00D673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sid w:val="00D673C4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aliases w:val="Обычный (Интернет),Обычный (веб)1,Знак17,Знак18 Знак,Знак17 Знак1, Знак17, Знак18 Знак, Знак17 Знак1,Знак2 Знак,Обычный (веб) Знак1,Обычный (веб) Знак Знак1,Обычный (Web) Знак Знак Знак Знак,Обычный (веб) Знак Знак Знак,Обычный (Web)"/>
    <w:basedOn w:val="a0"/>
    <w:link w:val="af2"/>
    <w:qFormat/>
    <w:rsid w:val="00F24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Звичайний (веб) Знак"/>
    <w:aliases w:val="Обычный (Интернет) Знак,Обычный (веб)1 Знак,Знак17 Знак,Знак18 Знак Знак,Знак17 Знак1 Знак, Знак17 Знак, Знак18 Знак Знак, Знак17 Знак1 Знак,Знак2 Знак Знак,Обычный (веб) Знак1 Знак,Обычный (веб) Знак Знак1 Знак,Обычный (Web) Знак"/>
    <w:link w:val="af1"/>
    <w:uiPriority w:val="99"/>
    <w:locked/>
    <w:rsid w:val="00F24D9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unhideWhenUsed/>
    <w:rsid w:val="008E6D5E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rsid w:val="008E6D5E"/>
    <w:rPr>
      <w:sz w:val="16"/>
      <w:szCs w:val="16"/>
      <w:lang w:eastAsia="en-US"/>
    </w:rPr>
  </w:style>
  <w:style w:type="character" w:customStyle="1" w:styleId="circle">
    <w:name w:val="circle"/>
    <w:rsid w:val="008E6D5E"/>
  </w:style>
  <w:style w:type="paragraph" w:styleId="af3">
    <w:name w:val="header"/>
    <w:basedOn w:val="a0"/>
    <w:link w:val="af4"/>
    <w:uiPriority w:val="99"/>
    <w:unhideWhenUsed/>
    <w:rsid w:val="005243F3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link w:val="af3"/>
    <w:uiPriority w:val="99"/>
    <w:rsid w:val="005243F3"/>
    <w:rPr>
      <w:sz w:val="22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5243F3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link w:val="af5"/>
    <w:uiPriority w:val="99"/>
    <w:rsid w:val="005243F3"/>
    <w:rPr>
      <w:sz w:val="22"/>
      <w:szCs w:val="22"/>
      <w:lang w:eastAsia="en-US"/>
    </w:rPr>
  </w:style>
  <w:style w:type="character" w:styleId="af7">
    <w:name w:val="FollowedHyperlink"/>
    <w:uiPriority w:val="99"/>
    <w:semiHidden/>
    <w:unhideWhenUsed/>
    <w:rsid w:val="00424606"/>
    <w:rPr>
      <w:color w:val="800080"/>
      <w:u w:val="single"/>
    </w:rPr>
  </w:style>
  <w:style w:type="character" w:styleId="af8">
    <w:name w:val="page number"/>
    <w:rsid w:val="00FF72CF"/>
  </w:style>
  <w:style w:type="paragraph" w:customStyle="1" w:styleId="12">
    <w:name w:val="Абзац списка1"/>
    <w:basedOn w:val="a0"/>
    <w:qFormat/>
    <w:rsid w:val="009C2C22"/>
    <w:pPr>
      <w:spacing w:after="0" w:line="240" w:lineRule="auto"/>
      <w:ind w:left="720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pple-tab-span">
    <w:name w:val="apple-tab-span"/>
    <w:rsid w:val="000B5BCC"/>
  </w:style>
  <w:style w:type="table" w:customStyle="1" w:styleId="TableNormal">
    <w:name w:val="Table Normal"/>
    <w:rsid w:val="00E21A9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Document Map"/>
    <w:basedOn w:val="a0"/>
    <w:link w:val="afa"/>
    <w:semiHidden/>
    <w:rsid w:val="00E21A9D"/>
    <w:pPr>
      <w:shd w:val="clear" w:color="auto" w:fill="000080"/>
      <w:spacing w:after="0"/>
    </w:pPr>
    <w:rPr>
      <w:rFonts w:ascii="Tahoma" w:eastAsia="Arial" w:hAnsi="Tahoma"/>
      <w:color w:val="000000"/>
      <w:sz w:val="20"/>
      <w:szCs w:val="20"/>
      <w:lang w:eastAsia="ru-RU"/>
    </w:rPr>
  </w:style>
  <w:style w:type="character" w:customStyle="1" w:styleId="afa">
    <w:name w:val="Схема документа Знак"/>
    <w:link w:val="af9"/>
    <w:semiHidden/>
    <w:rsid w:val="00E21A9D"/>
    <w:rPr>
      <w:rFonts w:ascii="Tahoma" w:eastAsia="Arial" w:hAnsi="Tahoma" w:cs="Tahoma"/>
      <w:color w:val="000000"/>
      <w:shd w:val="clear" w:color="auto" w:fill="000080"/>
      <w:lang w:val="ru-RU" w:eastAsia="ru-RU"/>
    </w:rPr>
  </w:style>
  <w:style w:type="character" w:styleId="afb">
    <w:name w:val="Strong"/>
    <w:qFormat/>
    <w:rsid w:val="00E21A9D"/>
    <w:rPr>
      <w:b/>
      <w:bCs/>
    </w:rPr>
  </w:style>
  <w:style w:type="paragraph" w:customStyle="1" w:styleId="afc">
    <w:name w:val="Знак Знак Знак Знак Знак Знак Знак Знак Знак Знак Знак Знак"/>
    <w:basedOn w:val="a0"/>
    <w:rsid w:val="00E21A9D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d">
    <w:name w:val="Знак Знак Знак Знак"/>
    <w:basedOn w:val="a0"/>
    <w:rsid w:val="00E21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0"/>
    <w:rsid w:val="00E21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Основной текст + Курсив"/>
    <w:aliases w:val="Интервал 0 pt3"/>
    <w:rsid w:val="00E21A9D"/>
    <w:rPr>
      <w:rFonts w:ascii="Arial Narrow" w:hAnsi="Arial Narrow"/>
      <w:i/>
      <w:iCs/>
      <w:spacing w:val="5"/>
      <w:sz w:val="14"/>
      <w:szCs w:val="14"/>
      <w:lang w:bidi="ar-SA"/>
    </w:rPr>
  </w:style>
  <w:style w:type="character" w:customStyle="1" w:styleId="33">
    <w:name w:val="Основной текст (3)_"/>
    <w:link w:val="34"/>
    <w:rsid w:val="00E21A9D"/>
    <w:rPr>
      <w:rFonts w:ascii="Arial Narrow" w:hAnsi="Arial Narrow"/>
      <w:spacing w:val="2"/>
      <w:sz w:val="14"/>
      <w:szCs w:val="14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E21A9D"/>
    <w:pPr>
      <w:widowControl w:val="0"/>
      <w:shd w:val="clear" w:color="auto" w:fill="FFFFFF"/>
      <w:spacing w:before="180" w:after="0" w:line="179" w:lineRule="exact"/>
      <w:jc w:val="both"/>
    </w:pPr>
    <w:rPr>
      <w:rFonts w:ascii="Arial Narrow" w:hAnsi="Arial Narrow"/>
      <w:spacing w:val="2"/>
      <w:sz w:val="14"/>
      <w:szCs w:val="14"/>
    </w:rPr>
  </w:style>
  <w:style w:type="character" w:customStyle="1" w:styleId="30pt">
    <w:name w:val="Основной текст (3) + Интервал 0 pt"/>
    <w:rsid w:val="00E21A9D"/>
    <w:rPr>
      <w:rFonts w:ascii="Arial Narrow" w:hAnsi="Arial Narrow"/>
      <w:spacing w:val="0"/>
      <w:sz w:val="14"/>
      <w:szCs w:val="14"/>
      <w:lang w:bidi="ar-SA"/>
    </w:rPr>
  </w:style>
  <w:style w:type="character" w:customStyle="1" w:styleId="61">
    <w:name w:val="Основной текст + 6"/>
    <w:aliases w:val="5 pt1,Интервал 0 pt2"/>
    <w:rsid w:val="00E21A9D"/>
    <w:rPr>
      <w:rFonts w:ascii="Arial Narrow" w:hAnsi="Arial Narrow"/>
      <w:spacing w:val="-2"/>
      <w:sz w:val="13"/>
      <w:szCs w:val="13"/>
      <w:lang w:bidi="ar-SA"/>
    </w:rPr>
  </w:style>
  <w:style w:type="character" w:customStyle="1" w:styleId="41">
    <w:name w:val="Основной текст (4)_"/>
    <w:link w:val="42"/>
    <w:rsid w:val="00E21A9D"/>
    <w:rPr>
      <w:rFonts w:ascii="Arial Narrow" w:hAnsi="Arial Narrow"/>
      <w:b/>
      <w:bCs/>
      <w:spacing w:val="2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E21A9D"/>
    <w:pPr>
      <w:widowControl w:val="0"/>
      <w:shd w:val="clear" w:color="auto" w:fill="FFFFFF"/>
      <w:spacing w:before="180" w:after="180" w:line="240" w:lineRule="atLeast"/>
      <w:jc w:val="center"/>
    </w:pPr>
    <w:rPr>
      <w:rFonts w:ascii="Arial Narrow" w:hAnsi="Arial Narrow"/>
      <w:b/>
      <w:bCs/>
      <w:spacing w:val="2"/>
      <w:sz w:val="14"/>
      <w:szCs w:val="14"/>
    </w:rPr>
  </w:style>
  <w:style w:type="paragraph" w:customStyle="1" w:styleId="Style2">
    <w:name w:val="Style2"/>
    <w:basedOn w:val="a0"/>
    <w:rsid w:val="00E2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21A9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E21A9D"/>
    <w:rPr>
      <w:rFonts w:ascii="Times New Roman" w:hAnsi="Times New Roman" w:cs="Times New Roman"/>
      <w:b/>
      <w:bCs/>
      <w:sz w:val="22"/>
      <w:szCs w:val="22"/>
    </w:rPr>
  </w:style>
  <w:style w:type="paragraph" w:customStyle="1" w:styleId="LO-normal">
    <w:name w:val="LO-normal"/>
    <w:qFormat/>
    <w:rsid w:val="00E21A9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zh-CN"/>
    </w:rPr>
  </w:style>
  <w:style w:type="paragraph" w:customStyle="1" w:styleId="TableParagraph">
    <w:name w:val="Table Paragraph"/>
    <w:basedOn w:val="a0"/>
    <w:uiPriority w:val="1"/>
    <w:qFormat/>
    <w:rsid w:val="00E21A9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ru-RU" w:bidi="ru-RU"/>
    </w:rPr>
  </w:style>
  <w:style w:type="character" w:customStyle="1" w:styleId="fontstyle01">
    <w:name w:val="fontstyle01"/>
    <w:rsid w:val="00E21A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0">
    <w:name w:val="Основной текст_"/>
    <w:link w:val="13"/>
    <w:rsid w:val="00A9621A"/>
    <w:rPr>
      <w:rFonts w:ascii="Times New Roman" w:eastAsia="Times New Roman" w:hAnsi="Times New Roman"/>
    </w:rPr>
  </w:style>
  <w:style w:type="paragraph" w:customStyle="1" w:styleId="13">
    <w:name w:val="Основной текст1"/>
    <w:basedOn w:val="a0"/>
    <w:link w:val="aff0"/>
    <w:rsid w:val="00A9621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4">
    <w:name w:val="Обычный1"/>
    <w:link w:val="Normal"/>
    <w:uiPriority w:val="99"/>
    <w:qFormat/>
    <w:rsid w:val="002F1806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25">
    <w:name w:val="Обычный2"/>
    <w:rsid w:val="00B20377"/>
    <w:pPr>
      <w:widowControl w:val="0"/>
      <w:suppressAutoHyphens/>
      <w:autoSpaceDN w:val="0"/>
    </w:pPr>
    <w:rPr>
      <w:rFonts w:cs="Tahoma"/>
      <w:sz w:val="22"/>
      <w:szCs w:val="22"/>
      <w:lang w:val="ru-RU" w:eastAsia="en-US"/>
    </w:rPr>
  </w:style>
  <w:style w:type="character" w:customStyle="1" w:styleId="15">
    <w:name w:val="Основной шрифт абзаца1"/>
    <w:rsid w:val="00B20377"/>
  </w:style>
  <w:style w:type="paragraph" w:customStyle="1" w:styleId="16">
    <w:name w:val="1"/>
    <w:basedOn w:val="a0"/>
    <w:rsid w:val="00E60ACF"/>
    <w:pPr>
      <w:spacing w:after="0" w:line="240" w:lineRule="auto"/>
    </w:pPr>
    <w:rPr>
      <w:rFonts w:ascii="Verdana" w:eastAsia="Times New Roman" w:hAnsi="Verdana" w:cs="Verdana"/>
      <w:sz w:val="28"/>
      <w:szCs w:val="20"/>
      <w:lang w:val="en-US"/>
    </w:rPr>
  </w:style>
  <w:style w:type="character" w:styleId="aff1">
    <w:name w:val="annotation reference"/>
    <w:uiPriority w:val="99"/>
    <w:semiHidden/>
    <w:unhideWhenUsed/>
    <w:rsid w:val="009E1545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9E1545"/>
    <w:rPr>
      <w:sz w:val="20"/>
      <w:szCs w:val="20"/>
    </w:rPr>
  </w:style>
  <w:style w:type="character" w:customStyle="1" w:styleId="aff3">
    <w:name w:val="Текст примітки Знак"/>
    <w:link w:val="aff2"/>
    <w:uiPriority w:val="99"/>
    <w:semiHidden/>
    <w:rsid w:val="009E1545"/>
    <w:rPr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E1545"/>
    <w:rPr>
      <w:b/>
      <w:bCs/>
    </w:rPr>
  </w:style>
  <w:style w:type="character" w:customStyle="1" w:styleId="aff5">
    <w:name w:val="Тема примітки Знак"/>
    <w:link w:val="aff4"/>
    <w:uiPriority w:val="99"/>
    <w:semiHidden/>
    <w:rsid w:val="009E1545"/>
    <w:rPr>
      <w:b/>
      <w:bCs/>
      <w:lang w:val="ru-RU" w:eastAsia="en-US"/>
    </w:rPr>
  </w:style>
  <w:style w:type="paragraph" w:customStyle="1" w:styleId="--14">
    <w:name w:val="ЕТС-ОТ(Ц-Ж)14"/>
    <w:basedOn w:val="a0"/>
    <w:qFormat/>
    <w:rsid w:val="00677D5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 w:eastAsia="ar-SA"/>
    </w:rPr>
  </w:style>
  <w:style w:type="numbering" w:customStyle="1" w:styleId="17">
    <w:name w:val="Нет списка1"/>
    <w:next w:val="a3"/>
    <w:uiPriority w:val="99"/>
    <w:semiHidden/>
    <w:unhideWhenUsed/>
    <w:rsid w:val="00D141A7"/>
  </w:style>
  <w:style w:type="character" w:customStyle="1" w:styleId="WW8Num3z0">
    <w:name w:val="WW8Num3z0"/>
    <w:rsid w:val="00D141A7"/>
    <w:rPr>
      <w:rFonts w:ascii="Times New Roman" w:hAnsi="Times New Roman" w:cs="Times New Roman"/>
    </w:rPr>
  </w:style>
  <w:style w:type="character" w:customStyle="1" w:styleId="WW8Num4z0">
    <w:name w:val="WW8Num4z0"/>
    <w:rsid w:val="00D141A7"/>
    <w:rPr>
      <w:rFonts w:cs="Times New Roman"/>
    </w:rPr>
  </w:style>
  <w:style w:type="character" w:customStyle="1" w:styleId="WW8Num5z0">
    <w:name w:val="WW8Num5z0"/>
    <w:rsid w:val="00D141A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141A7"/>
    <w:rPr>
      <w:rFonts w:ascii="Symbol" w:eastAsia="Times New Roman" w:hAnsi="Symbol"/>
    </w:rPr>
  </w:style>
  <w:style w:type="character" w:customStyle="1" w:styleId="WW8Num5z2">
    <w:name w:val="WW8Num5z2"/>
    <w:rsid w:val="00D141A7"/>
    <w:rPr>
      <w:rFonts w:ascii="Wingdings" w:hAnsi="Wingdings"/>
    </w:rPr>
  </w:style>
  <w:style w:type="character" w:customStyle="1" w:styleId="WW8Num5z3">
    <w:name w:val="WW8Num5z3"/>
    <w:rsid w:val="00D141A7"/>
    <w:rPr>
      <w:rFonts w:ascii="Symbol" w:hAnsi="Symbol"/>
    </w:rPr>
  </w:style>
  <w:style w:type="character" w:customStyle="1" w:styleId="WW8Num7z0">
    <w:name w:val="WW8Num7z0"/>
    <w:rsid w:val="00D141A7"/>
    <w:rPr>
      <w:b w:val="0"/>
      <w:color w:val="000000"/>
      <w:sz w:val="24"/>
      <w:szCs w:val="24"/>
    </w:rPr>
  </w:style>
  <w:style w:type="character" w:customStyle="1" w:styleId="WW8Num9z0">
    <w:name w:val="WW8Num9z0"/>
    <w:rsid w:val="00D141A7"/>
    <w:rPr>
      <w:rFonts w:ascii="Symbol" w:eastAsia="Times New Roman" w:hAnsi="Symbol" w:cs="Times New Roman"/>
      <w:b w:val="0"/>
      <w:sz w:val="23"/>
    </w:rPr>
  </w:style>
  <w:style w:type="character" w:customStyle="1" w:styleId="WW8Num9z1">
    <w:name w:val="WW8Num9z1"/>
    <w:rsid w:val="00D141A7"/>
    <w:rPr>
      <w:rFonts w:ascii="Courier New" w:hAnsi="Courier New" w:cs="Courier New"/>
    </w:rPr>
  </w:style>
  <w:style w:type="character" w:customStyle="1" w:styleId="WW8Num9z2">
    <w:name w:val="WW8Num9z2"/>
    <w:rsid w:val="00D141A7"/>
    <w:rPr>
      <w:rFonts w:ascii="Wingdings" w:hAnsi="Wingdings"/>
    </w:rPr>
  </w:style>
  <w:style w:type="character" w:customStyle="1" w:styleId="WW8Num9z3">
    <w:name w:val="WW8Num9z3"/>
    <w:rsid w:val="00D141A7"/>
    <w:rPr>
      <w:rFonts w:ascii="Symbol" w:hAnsi="Symbol"/>
    </w:rPr>
  </w:style>
  <w:style w:type="character" w:customStyle="1" w:styleId="WW8Num12z0">
    <w:name w:val="WW8Num12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WW8Num15z0">
    <w:name w:val="WW8Num15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WW8Num16z0">
    <w:name w:val="WW8Num16z0"/>
    <w:rsid w:val="00D141A7"/>
    <w:rPr>
      <w:rFonts w:ascii="Symbol" w:hAnsi="Symbol"/>
    </w:rPr>
  </w:style>
  <w:style w:type="character" w:customStyle="1" w:styleId="WW8Num16z1">
    <w:name w:val="WW8Num16z1"/>
    <w:rsid w:val="00D141A7"/>
    <w:rPr>
      <w:rFonts w:ascii="Courier New" w:hAnsi="Courier New" w:cs="Courier New"/>
    </w:rPr>
  </w:style>
  <w:style w:type="character" w:customStyle="1" w:styleId="WW8Num16z2">
    <w:name w:val="WW8Num16z2"/>
    <w:rsid w:val="00D141A7"/>
    <w:rPr>
      <w:rFonts w:ascii="Wingdings" w:hAnsi="Wingdings"/>
    </w:rPr>
  </w:style>
  <w:style w:type="character" w:customStyle="1" w:styleId="WW8Num19z0">
    <w:name w:val="WW8Num19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8">
    <w:name w:val="Основной шрифт абзаца8"/>
    <w:rsid w:val="00D141A7"/>
  </w:style>
  <w:style w:type="character" w:customStyle="1" w:styleId="WW8Num5z4">
    <w:name w:val="WW8Num5z4"/>
    <w:rsid w:val="00D141A7"/>
    <w:rPr>
      <w:rFonts w:ascii="Courier New" w:hAnsi="Courier New"/>
    </w:rPr>
  </w:style>
  <w:style w:type="character" w:customStyle="1" w:styleId="7">
    <w:name w:val="Основной шрифт абзаца7"/>
    <w:rsid w:val="00D141A7"/>
  </w:style>
  <w:style w:type="character" w:customStyle="1" w:styleId="Absatz-Standardschriftart">
    <w:name w:val="Absatz-Standardschriftart"/>
    <w:rsid w:val="00D141A7"/>
  </w:style>
  <w:style w:type="character" w:customStyle="1" w:styleId="WW8Num8z0">
    <w:name w:val="WW8Num8z0"/>
    <w:rsid w:val="00D141A7"/>
    <w:rPr>
      <w:rFonts w:ascii="Symbol" w:eastAsia="Times New Roman" w:hAnsi="Symbol" w:cs="Times New Roman"/>
    </w:rPr>
  </w:style>
  <w:style w:type="character" w:customStyle="1" w:styleId="WW8Num8z1">
    <w:name w:val="WW8Num8z1"/>
    <w:rsid w:val="00D141A7"/>
    <w:rPr>
      <w:rFonts w:ascii="Courier New" w:hAnsi="Courier New" w:cs="Courier New"/>
    </w:rPr>
  </w:style>
  <w:style w:type="character" w:customStyle="1" w:styleId="WW8Num8z2">
    <w:name w:val="WW8Num8z2"/>
    <w:rsid w:val="00D141A7"/>
    <w:rPr>
      <w:rFonts w:ascii="Wingdings" w:hAnsi="Wingdings"/>
    </w:rPr>
  </w:style>
  <w:style w:type="character" w:customStyle="1" w:styleId="WW8Num8z3">
    <w:name w:val="WW8Num8z3"/>
    <w:rsid w:val="00D141A7"/>
    <w:rPr>
      <w:rFonts w:ascii="Symbol" w:hAnsi="Symbol"/>
    </w:rPr>
  </w:style>
  <w:style w:type="character" w:customStyle="1" w:styleId="WW8Num11z0">
    <w:name w:val="WW8Num11z0"/>
    <w:rsid w:val="00D141A7"/>
    <w:rPr>
      <w:rFonts w:ascii="Symbol" w:eastAsia="Times New Roman" w:hAnsi="Symbol" w:cs="Times New Roman"/>
      <w:b w:val="0"/>
      <w:sz w:val="23"/>
    </w:rPr>
  </w:style>
  <w:style w:type="character" w:customStyle="1" w:styleId="WW8Num11z1">
    <w:name w:val="WW8Num11z1"/>
    <w:rsid w:val="00D141A7"/>
    <w:rPr>
      <w:rFonts w:ascii="Courier New" w:hAnsi="Courier New" w:cs="Courier New"/>
    </w:rPr>
  </w:style>
  <w:style w:type="character" w:customStyle="1" w:styleId="WW8Num11z2">
    <w:name w:val="WW8Num11z2"/>
    <w:rsid w:val="00D141A7"/>
    <w:rPr>
      <w:rFonts w:ascii="Wingdings" w:hAnsi="Wingdings"/>
    </w:rPr>
  </w:style>
  <w:style w:type="character" w:customStyle="1" w:styleId="WW8Num11z3">
    <w:name w:val="WW8Num11z3"/>
    <w:rsid w:val="00D141A7"/>
    <w:rPr>
      <w:rFonts w:ascii="Symbol" w:hAnsi="Symbol"/>
    </w:rPr>
  </w:style>
  <w:style w:type="character" w:customStyle="1" w:styleId="62">
    <w:name w:val="Основной шрифт абзаца6"/>
    <w:rsid w:val="00D141A7"/>
  </w:style>
  <w:style w:type="character" w:customStyle="1" w:styleId="WW-Absatz-Standardschriftart">
    <w:name w:val="WW-Absatz-Standardschriftart"/>
    <w:rsid w:val="00D141A7"/>
  </w:style>
  <w:style w:type="character" w:customStyle="1" w:styleId="WW-Absatz-Standardschriftart1">
    <w:name w:val="WW-Absatz-Standardschriftart1"/>
    <w:rsid w:val="00D141A7"/>
  </w:style>
  <w:style w:type="character" w:customStyle="1" w:styleId="WW-Absatz-Standardschriftart11">
    <w:name w:val="WW-Absatz-Standardschriftart11"/>
    <w:rsid w:val="00D141A7"/>
  </w:style>
  <w:style w:type="character" w:customStyle="1" w:styleId="WW-Absatz-Standardschriftart111">
    <w:name w:val="WW-Absatz-Standardschriftart111"/>
    <w:rsid w:val="00D141A7"/>
  </w:style>
  <w:style w:type="character" w:customStyle="1" w:styleId="WW-Absatz-Standardschriftart1111">
    <w:name w:val="WW-Absatz-Standardschriftart1111"/>
    <w:rsid w:val="00D141A7"/>
  </w:style>
  <w:style w:type="character" w:customStyle="1" w:styleId="WW-Absatz-Standardschriftart11111">
    <w:name w:val="WW-Absatz-Standardschriftart11111"/>
    <w:rsid w:val="00D141A7"/>
  </w:style>
  <w:style w:type="character" w:customStyle="1" w:styleId="WW-Absatz-Standardschriftart111111">
    <w:name w:val="WW-Absatz-Standardschriftart111111"/>
    <w:rsid w:val="00D141A7"/>
  </w:style>
  <w:style w:type="character" w:customStyle="1" w:styleId="WW-Absatz-Standardschriftart1111111">
    <w:name w:val="WW-Absatz-Standardschriftart1111111"/>
    <w:rsid w:val="00D141A7"/>
  </w:style>
  <w:style w:type="character" w:customStyle="1" w:styleId="WW-Absatz-Standardschriftart11111111">
    <w:name w:val="WW-Absatz-Standardschriftart11111111"/>
    <w:rsid w:val="00D141A7"/>
  </w:style>
  <w:style w:type="character" w:customStyle="1" w:styleId="WW-Absatz-Standardschriftart111111111">
    <w:name w:val="WW-Absatz-Standardschriftart111111111"/>
    <w:rsid w:val="00D141A7"/>
  </w:style>
  <w:style w:type="character" w:customStyle="1" w:styleId="WW-Absatz-Standardschriftart1111111111">
    <w:name w:val="WW-Absatz-Standardschriftart1111111111"/>
    <w:rsid w:val="00D141A7"/>
  </w:style>
  <w:style w:type="character" w:customStyle="1" w:styleId="WW-Absatz-Standardschriftart11111111111">
    <w:name w:val="WW-Absatz-Standardschriftart11111111111"/>
    <w:rsid w:val="00D141A7"/>
  </w:style>
  <w:style w:type="character" w:customStyle="1" w:styleId="WW-Absatz-Standardschriftart111111111111">
    <w:name w:val="WW-Absatz-Standardschriftart111111111111"/>
    <w:rsid w:val="00D141A7"/>
  </w:style>
  <w:style w:type="character" w:customStyle="1" w:styleId="WW-Absatz-Standardschriftart1111111111111">
    <w:name w:val="WW-Absatz-Standardschriftart1111111111111"/>
    <w:rsid w:val="00D141A7"/>
  </w:style>
  <w:style w:type="character" w:customStyle="1" w:styleId="WW-Absatz-Standardschriftart11111111111111">
    <w:name w:val="WW-Absatz-Standardschriftart11111111111111"/>
    <w:rsid w:val="00D141A7"/>
  </w:style>
  <w:style w:type="character" w:customStyle="1" w:styleId="WW-Absatz-Standardschriftart111111111111111">
    <w:name w:val="WW-Absatz-Standardschriftart111111111111111"/>
    <w:rsid w:val="00D141A7"/>
  </w:style>
  <w:style w:type="character" w:customStyle="1" w:styleId="WW-Absatz-Standardschriftart1111111111111111">
    <w:name w:val="WW-Absatz-Standardschriftart1111111111111111"/>
    <w:rsid w:val="00D141A7"/>
  </w:style>
  <w:style w:type="character" w:customStyle="1" w:styleId="WW-Absatz-Standardschriftart11111111111111111">
    <w:name w:val="WW-Absatz-Standardschriftart11111111111111111"/>
    <w:rsid w:val="00D141A7"/>
  </w:style>
  <w:style w:type="character" w:customStyle="1" w:styleId="WW-Absatz-Standardschriftart111111111111111111">
    <w:name w:val="WW-Absatz-Standardschriftart111111111111111111"/>
    <w:rsid w:val="00D141A7"/>
  </w:style>
  <w:style w:type="character" w:customStyle="1" w:styleId="WW-Absatz-Standardschriftart1111111111111111111">
    <w:name w:val="WW-Absatz-Standardschriftart1111111111111111111"/>
    <w:rsid w:val="00D141A7"/>
  </w:style>
  <w:style w:type="character" w:customStyle="1" w:styleId="WW-Absatz-Standardschriftart11111111111111111111">
    <w:name w:val="WW-Absatz-Standardschriftart11111111111111111111"/>
    <w:rsid w:val="00D141A7"/>
  </w:style>
  <w:style w:type="character" w:customStyle="1" w:styleId="WW-Absatz-Standardschriftart111111111111111111111">
    <w:name w:val="WW-Absatz-Standardschriftart111111111111111111111"/>
    <w:rsid w:val="00D141A7"/>
  </w:style>
  <w:style w:type="character" w:customStyle="1" w:styleId="WW-Absatz-Standardschriftart1111111111111111111111">
    <w:name w:val="WW-Absatz-Standardschriftart1111111111111111111111"/>
    <w:rsid w:val="00D141A7"/>
  </w:style>
  <w:style w:type="character" w:customStyle="1" w:styleId="WW-Absatz-Standardschriftart11111111111111111111111">
    <w:name w:val="WW-Absatz-Standardschriftart11111111111111111111111"/>
    <w:rsid w:val="00D141A7"/>
  </w:style>
  <w:style w:type="character" w:customStyle="1" w:styleId="WW-Absatz-Standardschriftart111111111111111111111111">
    <w:name w:val="WW-Absatz-Standardschriftart111111111111111111111111"/>
    <w:rsid w:val="00D141A7"/>
  </w:style>
  <w:style w:type="character" w:customStyle="1" w:styleId="WW-Absatz-Standardschriftart1111111111111111111111111">
    <w:name w:val="WW-Absatz-Standardschriftart1111111111111111111111111"/>
    <w:rsid w:val="00D141A7"/>
  </w:style>
  <w:style w:type="character" w:customStyle="1" w:styleId="WW-Absatz-Standardschriftart11111111111111111111111111">
    <w:name w:val="WW-Absatz-Standardschriftart11111111111111111111111111"/>
    <w:rsid w:val="00D141A7"/>
  </w:style>
  <w:style w:type="character" w:customStyle="1" w:styleId="WW-Absatz-Standardschriftart111111111111111111111111111">
    <w:name w:val="WW-Absatz-Standardschriftart111111111111111111111111111"/>
    <w:rsid w:val="00D141A7"/>
  </w:style>
  <w:style w:type="character" w:customStyle="1" w:styleId="WW-Absatz-Standardschriftart1111111111111111111111111111">
    <w:name w:val="WW-Absatz-Standardschriftart1111111111111111111111111111"/>
    <w:rsid w:val="00D141A7"/>
  </w:style>
  <w:style w:type="character" w:customStyle="1" w:styleId="WW-Absatz-Standardschriftart11111111111111111111111111111">
    <w:name w:val="WW-Absatz-Standardschriftart11111111111111111111111111111"/>
    <w:rsid w:val="00D141A7"/>
  </w:style>
  <w:style w:type="character" w:customStyle="1" w:styleId="WW-Absatz-Standardschriftart111111111111111111111111111111">
    <w:name w:val="WW-Absatz-Standardschriftart111111111111111111111111111111"/>
    <w:rsid w:val="00D141A7"/>
  </w:style>
  <w:style w:type="character" w:customStyle="1" w:styleId="WW-Absatz-Standardschriftart1111111111111111111111111111111">
    <w:name w:val="WW-Absatz-Standardschriftart1111111111111111111111111111111"/>
    <w:rsid w:val="00D141A7"/>
  </w:style>
  <w:style w:type="character" w:customStyle="1" w:styleId="WW-Absatz-Standardschriftart11111111111111111111111111111111">
    <w:name w:val="WW-Absatz-Standardschriftart11111111111111111111111111111111"/>
    <w:rsid w:val="00D141A7"/>
  </w:style>
  <w:style w:type="character" w:customStyle="1" w:styleId="WW-Absatz-Standardschriftart111111111111111111111111111111111">
    <w:name w:val="WW-Absatz-Standardschriftart111111111111111111111111111111111"/>
    <w:rsid w:val="00D141A7"/>
  </w:style>
  <w:style w:type="character" w:customStyle="1" w:styleId="WW-Absatz-Standardschriftart1111111111111111111111111111111111">
    <w:name w:val="WW-Absatz-Standardschriftart1111111111111111111111111111111111"/>
    <w:rsid w:val="00D141A7"/>
  </w:style>
  <w:style w:type="character" w:customStyle="1" w:styleId="WW-Absatz-Standardschriftart11111111111111111111111111111111111">
    <w:name w:val="WW-Absatz-Standardschriftart11111111111111111111111111111111111"/>
    <w:rsid w:val="00D141A7"/>
  </w:style>
  <w:style w:type="character" w:customStyle="1" w:styleId="WW-Absatz-Standardschriftart111111111111111111111111111111111111">
    <w:name w:val="WW-Absatz-Standardschriftart111111111111111111111111111111111111"/>
    <w:rsid w:val="00D141A7"/>
  </w:style>
  <w:style w:type="character" w:customStyle="1" w:styleId="WW-Absatz-Standardschriftart1111111111111111111111111111111111111">
    <w:name w:val="WW-Absatz-Standardschriftart1111111111111111111111111111111111111"/>
    <w:rsid w:val="00D141A7"/>
  </w:style>
  <w:style w:type="character" w:customStyle="1" w:styleId="51">
    <w:name w:val="Основной шрифт абзаца5"/>
    <w:rsid w:val="00D141A7"/>
  </w:style>
  <w:style w:type="character" w:customStyle="1" w:styleId="WW-Absatz-Standardschriftart11111111111111111111111111111111111111">
    <w:name w:val="WW-Absatz-Standardschriftart11111111111111111111111111111111111111"/>
    <w:rsid w:val="00D141A7"/>
  </w:style>
  <w:style w:type="character" w:customStyle="1" w:styleId="WW-Absatz-Standardschriftart111111111111111111111111111111111111111">
    <w:name w:val="WW-Absatz-Standardschriftart111111111111111111111111111111111111111"/>
    <w:rsid w:val="00D141A7"/>
  </w:style>
  <w:style w:type="character" w:customStyle="1" w:styleId="WW-Absatz-Standardschriftart1111111111111111111111111111111111111111">
    <w:name w:val="WW-Absatz-Standardschriftart1111111111111111111111111111111111111111"/>
    <w:rsid w:val="00D141A7"/>
  </w:style>
  <w:style w:type="character" w:customStyle="1" w:styleId="WW-Absatz-Standardschriftart11111111111111111111111111111111111111111">
    <w:name w:val="WW-Absatz-Standardschriftart11111111111111111111111111111111111111111"/>
    <w:rsid w:val="00D141A7"/>
  </w:style>
  <w:style w:type="character" w:customStyle="1" w:styleId="WW-Absatz-Standardschriftart111111111111111111111111111111111111111111">
    <w:name w:val="WW-Absatz-Standardschriftart111111111111111111111111111111111111111111"/>
    <w:rsid w:val="00D141A7"/>
  </w:style>
  <w:style w:type="character" w:customStyle="1" w:styleId="WW-Absatz-Standardschriftart1111111111111111111111111111111111111111111">
    <w:name w:val="WW-Absatz-Standardschriftart1111111111111111111111111111111111111111111"/>
    <w:rsid w:val="00D141A7"/>
  </w:style>
  <w:style w:type="character" w:customStyle="1" w:styleId="WW-Absatz-Standardschriftart11111111111111111111111111111111111111111111">
    <w:name w:val="WW-Absatz-Standardschriftart11111111111111111111111111111111111111111111"/>
    <w:rsid w:val="00D141A7"/>
  </w:style>
  <w:style w:type="character" w:customStyle="1" w:styleId="WW-Absatz-Standardschriftart111111111111111111111111111111111111111111111">
    <w:name w:val="WW-Absatz-Standardschriftart111111111111111111111111111111111111111111111"/>
    <w:rsid w:val="00D141A7"/>
  </w:style>
  <w:style w:type="character" w:customStyle="1" w:styleId="WW-Absatz-Standardschriftart1111111111111111111111111111111111111111111111">
    <w:name w:val="WW-Absatz-Standardschriftart1111111111111111111111111111111111111111111111"/>
    <w:rsid w:val="00D141A7"/>
  </w:style>
  <w:style w:type="character" w:customStyle="1" w:styleId="WW-Absatz-Standardschriftart11111111111111111111111111111111111111111111111">
    <w:name w:val="WW-Absatz-Standardschriftart11111111111111111111111111111111111111111111111"/>
    <w:rsid w:val="00D141A7"/>
  </w:style>
  <w:style w:type="character" w:customStyle="1" w:styleId="35">
    <w:name w:val="Основной шрифт абзаца3"/>
    <w:rsid w:val="00D141A7"/>
  </w:style>
  <w:style w:type="character" w:customStyle="1" w:styleId="WW-Absatz-Standardschriftart111111111111111111111111111111111111111111111111">
    <w:name w:val="WW-Absatz-Standardschriftart111111111111111111111111111111111111111111111111"/>
    <w:rsid w:val="00D14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D14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141A7"/>
  </w:style>
  <w:style w:type="character" w:customStyle="1" w:styleId="26">
    <w:name w:val="Основной шрифт абзаца2"/>
    <w:rsid w:val="00D141A7"/>
  </w:style>
  <w:style w:type="character" w:customStyle="1" w:styleId="43">
    <w:name w:val="Основной шрифт абзаца4"/>
    <w:rsid w:val="00D141A7"/>
  </w:style>
  <w:style w:type="character" w:customStyle="1" w:styleId="aff6">
    <w:name w:val="Символ нумерации"/>
    <w:rsid w:val="00D141A7"/>
    <w:rPr>
      <w:lang w:val="uk-UA"/>
    </w:rPr>
  </w:style>
  <w:style w:type="character" w:customStyle="1" w:styleId="aff7">
    <w:name w:val="Маркеры списка"/>
    <w:rsid w:val="00D141A7"/>
    <w:rPr>
      <w:rFonts w:ascii="OpenSymbol" w:eastAsia="OpenSymbol" w:hAnsi="OpenSymbol" w:cs="OpenSymbol"/>
    </w:rPr>
  </w:style>
  <w:style w:type="character" w:customStyle="1" w:styleId="spelle">
    <w:name w:val="spelle"/>
    <w:basedOn w:val="51"/>
    <w:rsid w:val="00D141A7"/>
  </w:style>
  <w:style w:type="character" w:customStyle="1" w:styleId="aff8">
    <w:name w:val="Текст концевой сноски Знак"/>
    <w:rsid w:val="00D141A7"/>
    <w:rPr>
      <w:rFonts w:ascii="Calibri" w:eastAsia="Calibri" w:hAnsi="Calibri"/>
    </w:rPr>
  </w:style>
  <w:style w:type="character" w:customStyle="1" w:styleId="aff9">
    <w:name w:val="Символы концевой сноски"/>
    <w:rsid w:val="00D141A7"/>
    <w:rPr>
      <w:vertAlign w:val="superscript"/>
    </w:rPr>
  </w:style>
  <w:style w:type="character" w:customStyle="1" w:styleId="Internetlink">
    <w:name w:val="Internet link"/>
    <w:rsid w:val="00D141A7"/>
    <w:rPr>
      <w:color w:val="000080"/>
      <w:u w:val="single"/>
    </w:rPr>
  </w:style>
  <w:style w:type="character" w:customStyle="1" w:styleId="18">
    <w:name w:val="Знак концевой сноски1"/>
    <w:rsid w:val="00D141A7"/>
    <w:rPr>
      <w:vertAlign w:val="superscript"/>
    </w:rPr>
  </w:style>
  <w:style w:type="character" w:customStyle="1" w:styleId="affa">
    <w:name w:val="Символ сноски"/>
    <w:rsid w:val="00D141A7"/>
    <w:rPr>
      <w:vertAlign w:val="superscript"/>
    </w:rPr>
  </w:style>
  <w:style w:type="character" w:customStyle="1" w:styleId="WW-">
    <w:name w:val="WW-Символ сноски"/>
    <w:rsid w:val="00D141A7"/>
  </w:style>
  <w:style w:type="character" w:customStyle="1" w:styleId="19">
    <w:name w:val="Знак сноски1"/>
    <w:rsid w:val="00D141A7"/>
    <w:rPr>
      <w:vertAlign w:val="superscript"/>
    </w:rPr>
  </w:style>
  <w:style w:type="character" w:customStyle="1" w:styleId="pp-characteristics-tab-product-name">
    <w:name w:val="pp-characteristics-tab-product-name"/>
    <w:rsid w:val="00D141A7"/>
  </w:style>
  <w:style w:type="character" w:customStyle="1" w:styleId="RTFNum128">
    <w:name w:val="RTF_Num 12 8"/>
    <w:rsid w:val="00D141A7"/>
    <w:rPr>
      <w:rFonts w:ascii="Wingdings" w:eastAsia="Wingdings" w:hAnsi="Wingdings" w:cs="Wingdings"/>
      <w:sz w:val="20"/>
      <w:szCs w:val="20"/>
    </w:rPr>
  </w:style>
  <w:style w:type="character" w:customStyle="1" w:styleId="27">
    <w:name w:val="Знак концевой сноски2"/>
    <w:rsid w:val="00D141A7"/>
    <w:rPr>
      <w:vertAlign w:val="superscript"/>
    </w:rPr>
  </w:style>
  <w:style w:type="character" w:customStyle="1" w:styleId="WW8Num6z0">
    <w:name w:val="WW8Num6z0"/>
    <w:rsid w:val="00D141A7"/>
    <w:rPr>
      <w:rFonts w:cs="Times New Roman"/>
    </w:rPr>
  </w:style>
  <w:style w:type="character" w:customStyle="1" w:styleId="28">
    <w:name w:val="Знак сноски2"/>
    <w:rsid w:val="00D141A7"/>
    <w:rPr>
      <w:vertAlign w:val="superscript"/>
    </w:rPr>
  </w:style>
  <w:style w:type="character" w:customStyle="1" w:styleId="rvts46">
    <w:name w:val="rvts46"/>
    <w:basedOn w:val="8"/>
    <w:rsid w:val="00D141A7"/>
  </w:style>
  <w:style w:type="paragraph" w:styleId="affb">
    <w:name w:val="List"/>
    <w:basedOn w:val="ac"/>
    <w:rsid w:val="00D141A7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63">
    <w:name w:val="Название6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64">
    <w:name w:val="Указатель6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52">
    <w:name w:val="Название5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53">
    <w:name w:val="Указатель5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44">
    <w:name w:val="Название4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45">
    <w:name w:val="Указатель4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36">
    <w:name w:val="Название3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37">
    <w:name w:val="Указатель3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29">
    <w:name w:val="Название2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a">
    <w:name w:val="Указатель2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1a">
    <w:name w:val="Название1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b">
    <w:name w:val="Указатель1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affc">
    <w:name w:val="Содержимое таблицы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fd">
    <w:name w:val="Заголовок таблицы"/>
    <w:basedOn w:val="affc"/>
    <w:rsid w:val="00D141A7"/>
    <w:pPr>
      <w:jc w:val="center"/>
    </w:pPr>
    <w:rPr>
      <w:b/>
      <w:bCs/>
    </w:rPr>
  </w:style>
  <w:style w:type="paragraph" w:customStyle="1" w:styleId="affe">
    <w:name w:val="Содержимое врезки"/>
    <w:basedOn w:val="ac"/>
    <w:rsid w:val="00D141A7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">
    <w:name w:val="TOC Heading"/>
    <w:basedOn w:val="1"/>
    <w:next w:val="a0"/>
    <w:uiPriority w:val="99"/>
    <w:qFormat/>
    <w:rsid w:val="00D141A7"/>
    <w:pPr>
      <w:suppressAutoHyphens/>
      <w:spacing w:after="0"/>
      <w:contextualSpacing w:val="0"/>
    </w:pPr>
    <w:rPr>
      <w:rFonts w:ascii="Cambria" w:eastAsia="Times New Roman" w:hAnsi="Cambria"/>
      <w:bCs/>
      <w:color w:val="365F91"/>
      <w:kern w:val="1"/>
      <w:sz w:val="28"/>
      <w:szCs w:val="28"/>
      <w:lang w:val="uk-UA" w:eastAsia="ar-SA"/>
    </w:rPr>
  </w:style>
  <w:style w:type="paragraph" w:customStyle="1" w:styleId="--140">
    <w:name w:val="ЕТС-ОТ(Ц-О)14"/>
    <w:basedOn w:val="a0"/>
    <w:uiPriority w:val="99"/>
    <w:rsid w:val="00D141A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ar-SA"/>
    </w:rPr>
  </w:style>
  <w:style w:type="paragraph" w:customStyle="1" w:styleId="1TimesNewRoman11pt">
    <w:name w:val="Стиль Заголовок 1 + Times New Roman 11 pt"/>
    <w:basedOn w:val="1"/>
    <w:rsid w:val="00D141A7"/>
    <w:pPr>
      <w:keepLines w:val="0"/>
      <w:suppressAutoHyphens/>
      <w:spacing w:before="120" w:after="40" w:line="240" w:lineRule="auto"/>
      <w:contextualSpacing w:val="0"/>
      <w:jc w:val="center"/>
    </w:pPr>
    <w:rPr>
      <w:rFonts w:ascii="Times New Roman" w:eastAsia="Times New Roman" w:hAnsi="Times New Roman"/>
      <w:bCs/>
      <w:color w:val="auto"/>
      <w:kern w:val="1"/>
      <w:sz w:val="40"/>
      <w:szCs w:val="40"/>
      <w:lang w:val="uk-UA" w:eastAsia="ar-SA"/>
    </w:rPr>
  </w:style>
  <w:style w:type="paragraph" w:customStyle="1" w:styleId="afff0">
    <w:name w:val="Обычный (веб) + Черный"/>
    <w:basedOn w:val="a0"/>
    <w:uiPriority w:val="99"/>
    <w:qFormat/>
    <w:rsid w:val="00D141A7"/>
    <w:pPr>
      <w:keepNext/>
      <w:suppressAutoHyphens/>
      <w:spacing w:before="120" w:after="40" w:line="240" w:lineRule="auto"/>
      <w:ind w:firstLine="630"/>
      <w:jc w:val="both"/>
    </w:pPr>
    <w:rPr>
      <w:rFonts w:ascii="Times New Roman" w:hAnsi="Times New Roman"/>
      <w:bCs/>
      <w:kern w:val="1"/>
      <w:sz w:val="24"/>
      <w:szCs w:val="24"/>
      <w:lang w:val="uk-UA" w:eastAsia="ar-SA"/>
    </w:rPr>
  </w:style>
  <w:style w:type="paragraph" w:customStyle="1" w:styleId="210">
    <w:name w:val="Основной текст 21"/>
    <w:basedOn w:val="a0"/>
    <w:uiPriority w:val="99"/>
    <w:rsid w:val="00D141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uk-UA" w:eastAsia="ar-SA"/>
    </w:rPr>
  </w:style>
  <w:style w:type="paragraph" w:customStyle="1" w:styleId="220">
    <w:name w:val="Основной текст 22"/>
    <w:basedOn w:val="a0"/>
    <w:uiPriority w:val="99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customStyle="1" w:styleId="1c">
    <w:name w:val="Название объекта1"/>
    <w:basedOn w:val="a0"/>
    <w:next w:val="a0"/>
    <w:rsid w:val="00D141A7"/>
    <w:pPr>
      <w:suppressAutoHyphens/>
      <w:spacing w:after="120" w:line="240" w:lineRule="auto"/>
      <w:jc w:val="center"/>
    </w:pPr>
    <w:rPr>
      <w:rFonts w:ascii="Times New Roman" w:eastAsia="Times New Roman" w:hAnsi="Times New Roman"/>
      <w:b/>
      <w:i/>
      <w:szCs w:val="20"/>
      <w:lang w:val="uk-UA" w:eastAsia="ar-SA"/>
    </w:rPr>
  </w:style>
  <w:style w:type="paragraph" w:customStyle="1" w:styleId="130">
    <w:name w:val="Обычный + 13 пт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1">
    <w:name w:val="endnote text"/>
    <w:basedOn w:val="a0"/>
    <w:link w:val="afff2"/>
    <w:rsid w:val="00D141A7"/>
    <w:rPr>
      <w:sz w:val="20"/>
      <w:szCs w:val="20"/>
      <w:lang w:eastAsia="ar-SA"/>
    </w:rPr>
  </w:style>
  <w:style w:type="character" w:customStyle="1" w:styleId="afff2">
    <w:name w:val="Текст кінцевої виноски Знак"/>
    <w:link w:val="afff1"/>
    <w:rsid w:val="00D141A7"/>
    <w:rPr>
      <w:lang w:val="ru-RU" w:eastAsia="ar-SA"/>
    </w:rPr>
  </w:style>
  <w:style w:type="paragraph" w:customStyle="1" w:styleId="Standard">
    <w:name w:val="Standard"/>
    <w:rsid w:val="00D141A7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D141A7"/>
    <w:pPr>
      <w:spacing w:after="120"/>
    </w:pPr>
  </w:style>
  <w:style w:type="paragraph" w:customStyle="1" w:styleId="211">
    <w:name w:val="Заголовок 21"/>
    <w:basedOn w:val="Standard"/>
    <w:next w:val="Standard"/>
    <w:rsid w:val="00D141A7"/>
    <w:pPr>
      <w:keepNext/>
      <w:spacing w:before="120" w:after="60"/>
      <w:jc w:val="both"/>
    </w:pPr>
    <w:rPr>
      <w:rFonts w:ascii="Calibri" w:eastAsia="Calibri" w:hAnsi="Calibri"/>
      <w:b/>
    </w:rPr>
  </w:style>
  <w:style w:type="paragraph" w:customStyle="1" w:styleId="a">
    <w:name w:val="_тире"/>
    <w:basedOn w:val="a0"/>
    <w:rsid w:val="00D141A7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ff3">
    <w:name w:val="_номер+)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310">
    <w:name w:val="Основной текст с отступом 31"/>
    <w:basedOn w:val="a0"/>
    <w:rsid w:val="00D141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b">
    <w:name w:val="Обычный (веб)2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2">
    <w:name w:val="Основной текст с отступом 21"/>
    <w:basedOn w:val="a0"/>
    <w:rsid w:val="00D141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4">
    <w:name w:val="Body Text Indent"/>
    <w:basedOn w:val="a0"/>
    <w:link w:val="afff5"/>
    <w:unhideWhenUsed/>
    <w:rsid w:val="00D141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f5">
    <w:name w:val="Основний текст з відступом Знак"/>
    <w:link w:val="afff4"/>
    <w:rsid w:val="00D141A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6">
    <w:name w:val="Шапка акта"/>
    <w:basedOn w:val="a0"/>
    <w:next w:val="a0"/>
    <w:rsid w:val="00D141A7"/>
    <w:pPr>
      <w:suppressAutoHyphens/>
      <w:spacing w:before="120" w:after="0" w:line="240" w:lineRule="auto"/>
      <w:jc w:val="center"/>
    </w:pPr>
    <w:rPr>
      <w:rFonts w:ascii="Times New Roman" w:eastAsia="Times New Roman" w:hAnsi="Times New Roman"/>
      <w:sz w:val="26"/>
      <w:szCs w:val="20"/>
      <w:lang w:eastAsia="zh-CN"/>
    </w:rPr>
  </w:style>
  <w:style w:type="paragraph" w:customStyle="1" w:styleId="afff7">
    <w:name w:val="Текст в заданном формате"/>
    <w:basedOn w:val="a0"/>
    <w:rsid w:val="00D141A7"/>
    <w:pPr>
      <w:widowControl w:val="0"/>
      <w:suppressAutoHyphens/>
      <w:spacing w:after="0" w:line="300" w:lineRule="auto"/>
      <w:ind w:left="40" w:firstLine="700"/>
    </w:pPr>
    <w:rPr>
      <w:rFonts w:ascii="Liberation Mono" w:eastAsia="Courier New" w:hAnsi="Liberation Mono" w:cs="Liberation Mono"/>
      <w:sz w:val="20"/>
      <w:szCs w:val="20"/>
      <w:lang w:val="uk-UA" w:eastAsia="zh-CN"/>
    </w:rPr>
  </w:style>
  <w:style w:type="table" w:customStyle="1" w:styleId="1d">
    <w:name w:val="Сетка таблицы1"/>
    <w:basedOn w:val="a2"/>
    <w:next w:val="ae"/>
    <w:rsid w:val="00D141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caption"/>
    <w:basedOn w:val="a0"/>
    <w:next w:val="a0"/>
    <w:qFormat/>
    <w:rsid w:val="00D141A7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translation-chunk">
    <w:name w:val="translation-chunk"/>
    <w:basedOn w:val="a1"/>
    <w:rsid w:val="00D141A7"/>
  </w:style>
  <w:style w:type="paragraph" w:customStyle="1" w:styleId="221">
    <w:name w:val="Основной текст 22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customStyle="1" w:styleId="WW-3f3f3f3f3f3f3f3f3f3f3f3f3f2">
    <w:name w:val="WW-О3fс3fн3fо3fв3fн3fо3fй3f т3fе3fк3fс3fт3f 2"/>
    <w:basedOn w:val="a0"/>
    <w:rsid w:val="00D14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val="uk-UA" w:eastAsia="ru-RU"/>
    </w:rPr>
  </w:style>
  <w:style w:type="character" w:styleId="afff9">
    <w:name w:val="line number"/>
    <w:uiPriority w:val="99"/>
    <w:semiHidden/>
    <w:unhideWhenUsed/>
    <w:rsid w:val="00D141A7"/>
  </w:style>
  <w:style w:type="character" w:customStyle="1" w:styleId="afffa">
    <w:name w:val="Заголовок Знак"/>
    <w:uiPriority w:val="99"/>
    <w:locked/>
    <w:rsid w:val="00D141A7"/>
    <w:rPr>
      <w:rFonts w:ascii="Arial" w:eastAsia="Lucida Sans Unicode" w:hAnsi="Arial" w:cs="Mangal"/>
      <w:sz w:val="28"/>
      <w:szCs w:val="28"/>
      <w:lang w:val="uk-UA" w:eastAsia="ar-SA" w:bidi="ar-SA"/>
    </w:rPr>
  </w:style>
  <w:style w:type="paragraph" w:customStyle="1" w:styleId="2c">
    <w:name w:val="Без интервала2"/>
    <w:rsid w:val="00D141A7"/>
    <w:pPr>
      <w:suppressAutoHyphens/>
    </w:pPr>
    <w:rPr>
      <w:rFonts w:eastAsia="Times New Roman" w:cs="Calibri"/>
      <w:sz w:val="22"/>
      <w:szCs w:val="22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D141A7"/>
  </w:style>
  <w:style w:type="character" w:customStyle="1" w:styleId="1e">
    <w:name w:val="Основной текст с отступом Знак1"/>
    <w:uiPriority w:val="99"/>
    <w:semiHidden/>
    <w:locked/>
    <w:rsid w:val="00D141A7"/>
    <w:rPr>
      <w:rFonts w:ascii="Calibri" w:hAnsi="Calibri" w:cs="Times New Roman"/>
      <w:sz w:val="28"/>
      <w:szCs w:val="28"/>
      <w:lang w:val="ru-RU" w:eastAsia="ru-RU" w:bidi="ar-SA"/>
    </w:rPr>
  </w:style>
  <w:style w:type="character" w:customStyle="1" w:styleId="2d">
    <w:name w:val="Основной текст с отступом Знак2"/>
    <w:uiPriority w:val="99"/>
    <w:semiHidden/>
    <w:rsid w:val="00D141A7"/>
    <w:rPr>
      <w:rFonts w:cs="Times New Roman"/>
      <w:lang w:val="ru-RU" w:eastAsia="en-US"/>
    </w:rPr>
  </w:style>
  <w:style w:type="numbering" w:customStyle="1" w:styleId="2e">
    <w:name w:val="Нет списка2"/>
    <w:next w:val="a3"/>
    <w:uiPriority w:val="99"/>
    <w:semiHidden/>
    <w:unhideWhenUsed/>
    <w:rsid w:val="00D141A7"/>
  </w:style>
  <w:style w:type="numbering" w:customStyle="1" w:styleId="38">
    <w:name w:val="Нет списка3"/>
    <w:next w:val="a3"/>
    <w:uiPriority w:val="99"/>
    <w:semiHidden/>
    <w:unhideWhenUsed/>
    <w:rsid w:val="00D141A7"/>
  </w:style>
  <w:style w:type="numbering" w:customStyle="1" w:styleId="46">
    <w:name w:val="Нет списка4"/>
    <w:next w:val="a3"/>
    <w:uiPriority w:val="99"/>
    <w:semiHidden/>
    <w:unhideWhenUsed/>
    <w:rsid w:val="00D141A7"/>
  </w:style>
  <w:style w:type="character" w:customStyle="1" w:styleId="39">
    <w:name w:val="Основной текст3"/>
    <w:rsid w:val="00D141A7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uk-UA"/>
    </w:rPr>
  </w:style>
  <w:style w:type="character" w:customStyle="1" w:styleId="afffb">
    <w:name w:val="Основной текст + Полужирный"/>
    <w:rsid w:val="00D141A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0pt">
    <w:name w:val="Основной текст + Интервал 0 pt"/>
    <w:rsid w:val="00D141A7"/>
    <w:rPr>
      <w:color w:val="000000"/>
      <w:spacing w:val="-1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2f">
    <w:name w:val="Основной текст (2)"/>
    <w:rsid w:val="00D14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210pt">
    <w:name w:val="Основной текст (2) + 10 pt"/>
    <w:rsid w:val="00D14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3a">
    <w:name w:val="Основной текст (3) + Не курсив"/>
    <w:rsid w:val="00D14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paragraph" w:customStyle="1" w:styleId="65">
    <w:name w:val="Основной текст6"/>
    <w:basedOn w:val="a0"/>
    <w:rsid w:val="00D141A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lang w:val="en-US"/>
    </w:rPr>
  </w:style>
  <w:style w:type="numbering" w:customStyle="1" w:styleId="54">
    <w:name w:val="Нет списка5"/>
    <w:next w:val="a3"/>
    <w:semiHidden/>
    <w:rsid w:val="00D141A7"/>
  </w:style>
  <w:style w:type="paragraph" w:customStyle="1" w:styleId="66">
    <w:name w:val="Знак Знак6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rvts23">
    <w:name w:val="rvts23"/>
    <w:basedOn w:val="a1"/>
    <w:rsid w:val="00D141A7"/>
  </w:style>
  <w:style w:type="paragraph" w:customStyle="1" w:styleId="1f">
    <w:name w:val="Знак Знак1 Знак Знак Знак Знак Знак Знак Знак Знак Знак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Normal">
    <w:name w:val="Normal Знак"/>
    <w:link w:val="14"/>
    <w:rsid w:val="00D141A7"/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80">
    <w:name w:val="Знак Знак8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numbering" w:customStyle="1" w:styleId="67">
    <w:name w:val="Нет списка6"/>
    <w:next w:val="a3"/>
    <w:uiPriority w:val="99"/>
    <w:semiHidden/>
    <w:unhideWhenUsed/>
    <w:rsid w:val="00D141A7"/>
  </w:style>
  <w:style w:type="numbering" w:customStyle="1" w:styleId="111">
    <w:name w:val="Нет списка111"/>
    <w:next w:val="a3"/>
    <w:uiPriority w:val="99"/>
    <w:semiHidden/>
    <w:unhideWhenUsed/>
    <w:rsid w:val="00D141A7"/>
  </w:style>
  <w:style w:type="character" w:customStyle="1" w:styleId="1f0">
    <w:name w:val="Верхний колонтитул Знак1"/>
    <w:uiPriority w:val="99"/>
    <w:rsid w:val="00D141A7"/>
    <w:rPr>
      <w:sz w:val="24"/>
      <w:szCs w:val="24"/>
      <w:lang w:eastAsia="ar-SA"/>
    </w:rPr>
  </w:style>
  <w:style w:type="character" w:customStyle="1" w:styleId="1f1">
    <w:name w:val="Нижний колонтитул Знак1"/>
    <w:uiPriority w:val="99"/>
    <w:rsid w:val="00D141A7"/>
    <w:rPr>
      <w:sz w:val="24"/>
      <w:szCs w:val="24"/>
      <w:lang w:eastAsia="ar-SA"/>
    </w:rPr>
  </w:style>
  <w:style w:type="paragraph" w:customStyle="1" w:styleId="1f2">
    <w:name w:val="Абзац списка1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3">
    <w:name w:val="Заголовок 21"/>
    <w:basedOn w:val="Standard"/>
    <w:next w:val="Standard"/>
    <w:rsid w:val="00D141A7"/>
    <w:pPr>
      <w:keepNext/>
      <w:spacing w:before="120" w:after="60"/>
      <w:jc w:val="both"/>
    </w:pPr>
    <w:rPr>
      <w:rFonts w:ascii="Calibri" w:eastAsia="Calibri" w:hAnsi="Calibri"/>
      <w:b/>
    </w:rPr>
  </w:style>
  <w:style w:type="numbering" w:customStyle="1" w:styleId="1111">
    <w:name w:val="Нет списка1111"/>
    <w:next w:val="a3"/>
    <w:uiPriority w:val="99"/>
    <w:semiHidden/>
    <w:unhideWhenUsed/>
    <w:rsid w:val="00D141A7"/>
  </w:style>
  <w:style w:type="numbering" w:customStyle="1" w:styleId="214">
    <w:name w:val="Нет списка21"/>
    <w:next w:val="a3"/>
    <w:uiPriority w:val="99"/>
    <w:semiHidden/>
    <w:unhideWhenUsed/>
    <w:rsid w:val="00D141A7"/>
  </w:style>
  <w:style w:type="numbering" w:customStyle="1" w:styleId="311">
    <w:name w:val="Нет списка31"/>
    <w:next w:val="a3"/>
    <w:uiPriority w:val="99"/>
    <w:semiHidden/>
    <w:unhideWhenUsed/>
    <w:rsid w:val="00D141A7"/>
  </w:style>
  <w:style w:type="numbering" w:customStyle="1" w:styleId="410">
    <w:name w:val="Нет списка41"/>
    <w:next w:val="a3"/>
    <w:uiPriority w:val="99"/>
    <w:semiHidden/>
    <w:unhideWhenUsed/>
    <w:rsid w:val="00D141A7"/>
  </w:style>
  <w:style w:type="numbering" w:customStyle="1" w:styleId="510">
    <w:name w:val="Нет списка51"/>
    <w:next w:val="a3"/>
    <w:semiHidden/>
    <w:rsid w:val="00D141A7"/>
  </w:style>
  <w:style w:type="paragraph" w:customStyle="1" w:styleId="68">
    <w:name w:val="Знак Знак6 Знак Знак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customStyle="1" w:styleId="msonormal0">
    <w:name w:val="msonormal"/>
    <w:basedOn w:val="a0"/>
    <w:rsid w:val="00D14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3">
    <w:name w:val="xl6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9">
    <w:name w:val="xl69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3">
    <w:name w:val="xl7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6">
    <w:name w:val="xl7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8">
    <w:name w:val="xl78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en-US"/>
    </w:rPr>
  </w:style>
  <w:style w:type="paragraph" w:customStyle="1" w:styleId="xl79">
    <w:name w:val="xl79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80">
    <w:name w:val="xl80"/>
    <w:basedOn w:val="a0"/>
    <w:rsid w:val="00D14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a0"/>
    <w:rsid w:val="00D14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5">
    <w:name w:val="xl8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6">
    <w:name w:val="xl8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7">
    <w:name w:val="xl8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8">
    <w:name w:val="xl88"/>
    <w:basedOn w:val="a0"/>
    <w:rsid w:val="00D141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fffc">
    <w:name w:val="Emphasis"/>
    <w:uiPriority w:val="20"/>
    <w:qFormat/>
    <w:rsid w:val="00D141A7"/>
    <w:rPr>
      <w:i/>
      <w:iCs/>
    </w:rPr>
  </w:style>
  <w:style w:type="paragraph" w:customStyle="1" w:styleId="afffd">
    <w:name w:val="Базовый"/>
    <w:rsid w:val="00D141A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0"/>
    <w:rsid w:val="00914B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90">
    <w:name w:val="xl90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1">
    <w:name w:val="xl91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2">
    <w:name w:val="xl92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3">
    <w:name w:val="xl93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4">
    <w:name w:val="xl94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5">
    <w:name w:val="xl95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6">
    <w:name w:val="xl96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7">
    <w:name w:val="xl97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8">
    <w:name w:val="xl98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9">
    <w:name w:val="xl99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character" w:customStyle="1" w:styleId="hgkelc">
    <w:name w:val="hgkelc"/>
    <w:basedOn w:val="a1"/>
    <w:rsid w:val="0011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5418-3863-4A7E-A838-F1CFAE2F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8567</Words>
  <Characters>4884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Тендерна документація</vt:lpstr>
      <vt:lpstr>Тендерна документація</vt:lpstr>
    </vt:vector>
  </TitlesOfParts>
  <Company>SPecialiST RePack</Company>
  <LinksUpToDate>false</LinksUpToDate>
  <CharactersWithSpaces>13425</CharactersWithSpaces>
  <SharedDoc>false</SharedDoc>
  <HLinks>
    <vt:vector size="54" baseType="variant">
      <vt:variant>
        <vt:i4>7929962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>n1257</vt:lpwstr>
      </vt:variant>
      <vt:variant>
        <vt:i4>6029326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https://zakon.rada.gov.ua/laws/show/1178-2022-%D0%BF</vt:lpwstr>
      </vt:variant>
      <vt:variant>
        <vt:lpwstr>n622</vt:lpwstr>
      </vt:variant>
      <vt:variant>
        <vt:i4>5767181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https://zakon.rada.gov.ua/laws/show/1178-2022-%D0%BF</vt:lpwstr>
      </vt:variant>
      <vt:variant>
        <vt:lpwstr>n616</vt:lpwstr>
      </vt:variant>
      <vt:variant>
        <vt:i4>7536742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https://zakon.rada.gov.ua/laws/show/755-15</vt:lpwstr>
      </vt:variant>
      <vt:variant>
        <vt:lpwstr>n174</vt:lpwstr>
      </vt:variant>
      <vt:variant>
        <vt:i4>6946937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https://zakon.rada.gov.ua/laws/show/2210-14</vt:lpwstr>
      </vt:variant>
      <vt:variant>
        <vt:lpwstr>n456</vt:lpwstr>
      </vt:variant>
      <vt:variant>
        <vt:i4>6094924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https://zakon.rada.gov.ua/laws/show/2210-14</vt:lpwstr>
      </vt:variant>
      <vt:variant>
        <vt:lpwstr>n52</vt:lpwstr>
      </vt:variant>
      <vt:variant>
        <vt:i4>4128788</vt:i4>
      </vt:variant>
      <vt:variant>
        <vt:i4>6</vt:i4>
      </vt:variant>
      <vt:variant>
        <vt:i4>0</vt:i4>
      </vt:variant>
      <vt:variant>
        <vt:i4>5</vt:i4>
      </vt:variant>
      <vt:variant>
        <vt:lpwstr>mailto:tender-uo1@ukr.net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/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http://zakon0.rada.gov.ua/laws/show/2289-17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 документація</dc:title>
  <dc:subject/>
  <dc:creator>SVA</dc:creator>
  <cp:keywords/>
  <cp:lastModifiedBy>Sofiy</cp:lastModifiedBy>
  <cp:revision>2</cp:revision>
  <cp:lastPrinted>2024-05-21T10:31:00Z</cp:lastPrinted>
  <dcterms:created xsi:type="dcterms:W3CDTF">2024-07-09T11:22:00Z</dcterms:created>
  <dcterms:modified xsi:type="dcterms:W3CDTF">2024-07-09T11:22:00Z</dcterms:modified>
</cp:coreProperties>
</file>