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9CFDC" w14:textId="4D218A8B" w:rsidR="00AA67A8" w:rsidRPr="00022449" w:rsidRDefault="00AA67A8" w:rsidP="00AA67A8">
      <w:pPr>
        <w:suppressAutoHyphens/>
        <w:spacing w:after="0" w:line="240" w:lineRule="auto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</w:p>
    <w:p w14:paraId="3BBA1DF0" w14:textId="48D73C42" w:rsidR="00F80EE7" w:rsidRPr="00022449" w:rsidRDefault="00F80EE7" w:rsidP="00CE2CF6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 xml:space="preserve">Додаток </w:t>
      </w:r>
      <w:r w:rsidR="00C81B31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1</w:t>
      </w:r>
    </w:p>
    <w:p w14:paraId="10731FB7" w14:textId="3B48D155" w:rsidR="00E97D7D" w:rsidRPr="00022449" w:rsidRDefault="00F80EE7" w:rsidP="00A60297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до тендерної документації</w:t>
      </w:r>
    </w:p>
    <w:p w14:paraId="3464972B" w14:textId="77777777" w:rsidR="00974150" w:rsidRPr="00022449" w:rsidRDefault="00974150" w:rsidP="00A10271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</w:p>
    <w:p w14:paraId="71E53E24" w14:textId="34C770DA" w:rsidR="00F80EE7" w:rsidRPr="00022449" w:rsidRDefault="0052160A" w:rsidP="00A10271">
      <w:pPr>
        <w:suppressAutoHyphens/>
        <w:spacing w:after="0" w:line="240" w:lineRule="auto"/>
        <w:jc w:val="center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Оцінка відповідності Учасника</w:t>
      </w:r>
    </w:p>
    <w:p w14:paraId="62412958" w14:textId="42A61070" w:rsidR="005D4FBB" w:rsidRPr="00022449" w:rsidRDefault="005D4FBB" w:rsidP="00A10271">
      <w:pPr>
        <w:suppressAutoHyphens/>
        <w:spacing w:after="0" w:line="240" w:lineRule="auto"/>
        <w:jc w:val="center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(</w:t>
      </w:r>
      <w:r w:rsidRPr="00022449">
        <w:rPr>
          <w:rFonts w:ascii="PF Square Sans Pro" w:eastAsia="Times New Roman" w:hAnsi="PF Square Sans Pro"/>
          <w:b/>
          <w:bCs/>
          <w:color w:val="000000"/>
          <w:lang w:val="en-US" w:eastAsia="ar-SA"/>
        </w:rPr>
        <w:t xml:space="preserve">I </w:t>
      </w: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етап тендеру)</w:t>
      </w:r>
    </w:p>
    <w:p w14:paraId="028DD4F5" w14:textId="77777777" w:rsidR="00F80EE7" w:rsidRPr="00022449" w:rsidRDefault="00F80EE7" w:rsidP="00A10271">
      <w:pPr>
        <w:keepNext/>
        <w:suppressAutoHyphens/>
        <w:spacing w:after="0" w:line="240" w:lineRule="auto"/>
        <w:rPr>
          <w:rFonts w:ascii="PF Square Sans Pro" w:eastAsia="Times New Roman" w:hAnsi="PF Square Sans Pro"/>
          <w:bCs/>
          <w:color w:val="000000"/>
          <w:lang w:val="uk-UA" w:eastAsia="ar-SA"/>
        </w:rPr>
      </w:pPr>
    </w:p>
    <w:tbl>
      <w:tblPr>
        <w:tblW w:w="1035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551"/>
        <w:gridCol w:w="7805"/>
      </w:tblGrid>
      <w:tr w:rsidR="00F80EE7" w:rsidRPr="004922F3" w14:paraId="268C387A" w14:textId="77777777" w:rsidTr="004B4F3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6172" w14:textId="77777777" w:rsidR="00F80EE7" w:rsidRPr="004922F3" w:rsidRDefault="00F80EE7" w:rsidP="00A10271">
            <w:pPr>
              <w:suppressAutoHyphens/>
              <w:snapToGri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 xml:space="preserve">Критерії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0CDD" w14:textId="77777777" w:rsidR="00F80EE7" w:rsidRPr="004922F3" w:rsidRDefault="00F80EE7" w:rsidP="00A10271">
            <w:pPr>
              <w:suppressAutoHyphens/>
              <w:snapToGri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spacing w:val="4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spacing w:val="4"/>
                <w:lang w:val="uk-UA" w:eastAsia="ar-SA"/>
              </w:rPr>
              <w:t xml:space="preserve">Документ, який підтверджує відповідність </w:t>
            </w:r>
          </w:p>
        </w:tc>
      </w:tr>
      <w:tr w:rsidR="000631B2" w:rsidRPr="004922F3" w14:paraId="53BBE7FE" w14:textId="77777777" w:rsidTr="004B4F3F">
        <w:trPr>
          <w:trHeight w:val="1237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576ECE" w14:textId="266E2EF6" w:rsidR="000631B2" w:rsidRPr="004922F3" w:rsidRDefault="000631B2" w:rsidP="0052160A">
            <w:pPr>
              <w:pStyle w:val="a7"/>
              <w:numPr>
                <w:ilvl w:val="0"/>
                <w:numId w:val="35"/>
              </w:num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ind w:left="177" w:hanging="177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 xml:space="preserve">Реєстраційні та ліцензійні документи </w:t>
            </w:r>
            <w:r w:rsidR="0052160A"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У</w:t>
            </w: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часника</w:t>
            </w:r>
          </w:p>
        </w:tc>
        <w:tc>
          <w:tcPr>
            <w:tcW w:w="7805" w:type="dxa"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3A19EC4C" w14:textId="4CF61285" w:rsidR="0052160A" w:rsidRPr="004922F3" w:rsidRDefault="00C81B31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1.1. 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Скан</w:t>
            </w:r>
            <w:r w:rsidR="00022449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ована 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копія Витягу з Єдиного державного реєстру юридичних осіб, фізичних осіб-підприємців та громадських формувань (ЄДР), </w:t>
            </w: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сформований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</w:t>
            </w:r>
            <w:r w:rsidR="000631B2" w:rsidRPr="00B3147C">
              <w:rPr>
                <w:rFonts w:ascii="PF Square Sans Pro" w:eastAsia="Times New Roman" w:hAnsi="PF Square Sans Pro"/>
                <w:b/>
                <w:bCs/>
                <w:color w:val="000000"/>
                <w:lang w:val="uk-UA" w:eastAsia="ar-SA"/>
              </w:rPr>
              <w:t xml:space="preserve">не пізніше </w:t>
            </w:r>
            <w:r w:rsidRPr="00B3147C">
              <w:rPr>
                <w:rFonts w:ascii="PF Square Sans Pro" w:eastAsia="Times New Roman" w:hAnsi="PF Square Sans Pro"/>
                <w:b/>
                <w:bCs/>
                <w:color w:val="000000"/>
                <w:lang w:val="uk-UA" w:eastAsia="ar-SA"/>
              </w:rPr>
              <w:t>6</w:t>
            </w:r>
            <w:r w:rsidR="000631B2" w:rsidRPr="00B3147C">
              <w:rPr>
                <w:rFonts w:ascii="PF Square Sans Pro" w:eastAsia="Times New Roman" w:hAnsi="PF Square Sans Pro"/>
                <w:b/>
                <w:bCs/>
                <w:color w:val="000000"/>
                <w:lang w:val="uk-UA" w:eastAsia="ar-SA"/>
              </w:rPr>
              <w:t xml:space="preserve"> місяців до дати оголошення </w:t>
            </w:r>
            <w:r w:rsidR="00DA6D8C" w:rsidRPr="00B3147C">
              <w:rPr>
                <w:rFonts w:ascii="PF Square Sans Pro" w:eastAsia="Times New Roman" w:hAnsi="PF Square Sans Pro"/>
                <w:b/>
                <w:bCs/>
                <w:color w:val="000000"/>
                <w:lang w:val="uk-UA" w:eastAsia="ar-SA"/>
              </w:rPr>
              <w:t>тендеру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.</w:t>
            </w:r>
          </w:p>
          <w:p w14:paraId="59931C9A" w14:textId="35605DED" w:rsidR="0052160A" w:rsidRPr="004922F3" w:rsidRDefault="00C81B31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1.2. 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Скан</w:t>
            </w:r>
            <w:r w:rsidR="00022449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ована 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копія </w:t>
            </w:r>
            <w:r w:rsidR="000631B2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ліцензії державної архітектурної-будівельної інспекції України з додатками на право виконання робіт відповідно до Закону України «Про ліцензування видів господарської діяльності».</w:t>
            </w:r>
            <w:r w:rsidR="005310A4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</w:t>
            </w:r>
          </w:p>
          <w:p w14:paraId="4A972541" w14:textId="2B6C335D" w:rsidR="00022449" w:rsidRPr="004922F3" w:rsidRDefault="00D223D4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1.3. </w:t>
            </w:r>
            <w:r w:rsidR="005310A4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Декларація відповідності матеріально-технічної бази вимогам законодавства з охорони праці (</w:t>
            </w:r>
            <w:r w:rsidR="005310A4" w:rsidRPr="00B3147C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обов</w:t>
            </w:r>
            <w:r w:rsidR="005310A4" w:rsidRPr="0042263A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’</w:t>
            </w:r>
            <w:r w:rsidR="005310A4" w:rsidRPr="00B3147C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язковим є відповідність в частині виконання робіт на висоті понад 1,3 метри</w:t>
            </w:r>
            <w:r w:rsidR="005310A4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).</w:t>
            </w:r>
          </w:p>
          <w:p w14:paraId="3275B366" w14:textId="03754A8B" w:rsidR="0052160A" w:rsidRPr="004922F3" w:rsidRDefault="00D223D4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1.4. </w:t>
            </w:r>
            <w:r w:rsidR="00022449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Сканована копія </w:t>
            </w:r>
            <w:r w:rsidR="000631B2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Статуту (в останній редакції) або іншого установчого документу.</w:t>
            </w:r>
          </w:p>
          <w:p w14:paraId="230BFBAD" w14:textId="47FA1E07" w:rsidR="0052160A" w:rsidRPr="004922F3" w:rsidRDefault="00D223D4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1.5. </w:t>
            </w:r>
            <w:r w:rsidR="00DA6D8C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Скан</w:t>
            </w:r>
            <w:r w:rsidR="00022449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ована </w:t>
            </w:r>
            <w:r w:rsidR="00DA6D8C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копія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Витяг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у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з реєстру платників ПДВ.</w:t>
            </w:r>
          </w:p>
          <w:p w14:paraId="4A91BE64" w14:textId="77777777" w:rsidR="00F04BC1" w:rsidRPr="004922F3" w:rsidRDefault="00D223D4" w:rsidP="00C0564E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1.6. 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Скан</w:t>
            </w:r>
            <w:r w:rsidR="00022449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ована 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копія документа, що підтверджує наявність права підписання договор</w:t>
            </w:r>
            <w:r w:rsidR="0052160A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у (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протокол за</w:t>
            </w:r>
            <w:r w:rsidR="0052160A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гальних зборів учасників, або наказ про призначення, або 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довіреність</w:t>
            </w:r>
            <w:r w:rsidR="0052160A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,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</w:t>
            </w:r>
            <w:r w:rsidR="00C0564E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або довіреність, або інший документ, що підтверджує наявність такого права </w:t>
            </w:r>
          </w:p>
          <w:p w14:paraId="4B4290DA" w14:textId="513071FC" w:rsidR="000631B2" w:rsidRPr="004922F3" w:rsidRDefault="00D223D4" w:rsidP="00C0564E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1.7 Витяг з державного реєстру санкцій, що підтверджує, що учасник не перебуває в санкційному реєстрі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                      </w:t>
            </w:r>
          </w:p>
        </w:tc>
      </w:tr>
      <w:tr w:rsidR="00E90434" w:rsidRPr="004922F3" w14:paraId="386B8323" w14:textId="77777777" w:rsidTr="006C5CEC">
        <w:trPr>
          <w:trHeight w:val="808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3C9D1C" w14:textId="72AAD845" w:rsidR="00E90434" w:rsidRPr="006C5CEC" w:rsidRDefault="00E90434" w:rsidP="0052160A">
            <w:pPr>
              <w:pStyle w:val="a7"/>
              <w:numPr>
                <w:ilvl w:val="0"/>
                <w:numId w:val="35"/>
              </w:num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ind w:left="177" w:hanging="177"/>
              <w:rPr>
                <w:rFonts w:ascii="PF Square Sans Pro" w:eastAsia="Times New Roman" w:hAnsi="PF Square Sans Pro"/>
                <w:b/>
                <w:lang w:val="uk-UA" w:eastAsia="ar-SA"/>
              </w:rPr>
            </w:pPr>
            <w:r w:rsidRPr="006C5CEC">
              <w:rPr>
                <w:rFonts w:ascii="PF Square Sans Pro" w:eastAsia="Times New Roman" w:hAnsi="PF Square Sans Pro"/>
                <w:b/>
                <w:lang w:val="uk-UA" w:eastAsia="ar-SA"/>
              </w:rPr>
              <w:t xml:space="preserve"> Фінансова спроможність</w:t>
            </w:r>
          </w:p>
        </w:tc>
        <w:tc>
          <w:tcPr>
            <w:tcW w:w="7805" w:type="dxa"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5E63DEE9" w14:textId="2850938A" w:rsidR="00973D40" w:rsidRPr="006C5CEC" w:rsidRDefault="0042263A" w:rsidP="006C5CEC">
            <w:pPr>
              <w:pStyle w:val="a7"/>
              <w:numPr>
                <w:ilvl w:val="1"/>
                <w:numId w:val="35"/>
              </w:numPr>
              <w:tabs>
                <w:tab w:val="left" w:pos="1260"/>
              </w:tabs>
              <w:suppressAutoHyphens/>
              <w:spacing w:after="0" w:line="240" w:lineRule="auto"/>
              <w:ind w:left="463" w:hanging="425"/>
              <w:jc w:val="both"/>
              <w:rPr>
                <w:rFonts w:ascii="PF Square Sans Pro" w:eastAsia="Times New Roman" w:hAnsi="PF Square Sans Pro"/>
                <w:bCs/>
                <w:lang w:val="uk-UA" w:eastAsia="ar-SA"/>
              </w:rPr>
            </w:pPr>
            <w:r w:rsidRPr="006C5CEC">
              <w:rPr>
                <w:rFonts w:ascii="PF Square Sans Pro" w:eastAsia="Times New Roman" w:hAnsi="PF Square Sans Pro"/>
                <w:bCs/>
                <w:lang w:eastAsia="ar-SA"/>
              </w:rPr>
              <w:t>Інформація про обороти 2021 – 2023 по роках (</w:t>
            </w:r>
            <w:r w:rsidRPr="006C5CEC">
              <w:rPr>
                <w:rFonts w:ascii="PF Square Sans Pro" w:eastAsia="Times New Roman" w:hAnsi="PF Square Sans Pro"/>
                <w:bCs/>
                <w:iCs/>
                <w:lang w:eastAsia="ar-SA"/>
              </w:rPr>
              <w:t>додати скановані копії фінансових звітів за 2021 – 202</w:t>
            </w:r>
            <w:r w:rsidRPr="006C5CEC">
              <w:rPr>
                <w:rFonts w:ascii="PF Square Sans Pro" w:eastAsia="Times New Roman" w:hAnsi="PF Square Sans Pro"/>
                <w:bCs/>
                <w:iCs/>
                <w:lang w:val="uk-UA" w:eastAsia="ar-SA"/>
              </w:rPr>
              <w:t xml:space="preserve">3 </w:t>
            </w:r>
            <w:r w:rsidRPr="006C5CEC">
              <w:rPr>
                <w:rFonts w:ascii="PF Square Sans Pro" w:eastAsia="Times New Roman" w:hAnsi="PF Square Sans Pro"/>
                <w:bCs/>
                <w:iCs/>
                <w:lang w:eastAsia="ar-SA"/>
              </w:rPr>
              <w:t xml:space="preserve">роки у формі стандартного </w:t>
            </w:r>
            <w:proofErr w:type="spellStart"/>
            <w:r w:rsidRPr="006C5CEC">
              <w:rPr>
                <w:rFonts w:ascii="PF Square Sans Pro" w:eastAsia="Times New Roman" w:hAnsi="PF Square Sans Pro"/>
                <w:bCs/>
                <w:iCs/>
                <w:lang w:eastAsia="ar-SA"/>
              </w:rPr>
              <w:t>додатку</w:t>
            </w:r>
            <w:proofErr w:type="spellEnd"/>
            <w:r w:rsidRPr="006C5CEC">
              <w:rPr>
                <w:rFonts w:ascii="PF Square Sans Pro" w:eastAsia="Times New Roman" w:hAnsi="PF Square Sans Pro"/>
                <w:bCs/>
                <w:iCs/>
                <w:lang w:eastAsia="ar-SA"/>
              </w:rPr>
              <w:t xml:space="preserve"> до </w:t>
            </w:r>
            <w:proofErr w:type="spellStart"/>
            <w:r w:rsidRPr="006C5CEC">
              <w:rPr>
                <w:rFonts w:ascii="PF Square Sans Pro" w:eastAsia="Times New Roman" w:hAnsi="PF Square Sans Pro"/>
                <w:bCs/>
                <w:iCs/>
                <w:lang w:eastAsia="ar-SA"/>
              </w:rPr>
              <w:t>положення</w:t>
            </w:r>
            <w:proofErr w:type="spellEnd"/>
            <w:r w:rsidRPr="006C5CEC">
              <w:rPr>
                <w:rFonts w:ascii="PF Square Sans Pro" w:eastAsia="Times New Roman" w:hAnsi="PF Square Sans Pro"/>
                <w:bCs/>
                <w:iCs/>
                <w:lang w:eastAsia="ar-SA"/>
              </w:rPr>
              <w:t xml:space="preserve">/стандарту </w:t>
            </w:r>
            <w:proofErr w:type="spellStart"/>
            <w:r w:rsidRPr="006C5CEC">
              <w:rPr>
                <w:rFonts w:ascii="PF Square Sans Pro" w:eastAsia="Times New Roman" w:hAnsi="PF Square Sans Pro"/>
                <w:bCs/>
                <w:iCs/>
                <w:lang w:eastAsia="ar-SA"/>
              </w:rPr>
              <w:t>бухгалтерського</w:t>
            </w:r>
            <w:proofErr w:type="spellEnd"/>
            <w:r w:rsidRPr="006C5CEC">
              <w:rPr>
                <w:rFonts w:ascii="PF Square Sans Pro" w:eastAsia="Times New Roman" w:hAnsi="PF Square Sans Pro"/>
                <w:bCs/>
                <w:iCs/>
                <w:lang w:eastAsia="ar-SA"/>
              </w:rPr>
              <w:t xml:space="preserve"> </w:t>
            </w:r>
            <w:proofErr w:type="spellStart"/>
            <w:r w:rsidRPr="006C5CEC">
              <w:rPr>
                <w:rFonts w:ascii="PF Square Sans Pro" w:eastAsia="Times New Roman" w:hAnsi="PF Square Sans Pro"/>
                <w:bCs/>
                <w:iCs/>
                <w:lang w:eastAsia="ar-SA"/>
              </w:rPr>
              <w:t>обліку</w:t>
            </w:r>
            <w:proofErr w:type="spellEnd"/>
            <w:r w:rsidR="006C5CEC">
              <w:rPr>
                <w:rFonts w:ascii="PF Square Sans Pro" w:eastAsia="Times New Roman" w:hAnsi="PF Square Sans Pro"/>
                <w:bCs/>
                <w:iCs/>
                <w:lang w:val="uk-UA" w:eastAsia="ar-SA"/>
              </w:rPr>
              <w:t>)</w:t>
            </w:r>
            <w:r w:rsidRPr="006C5CEC">
              <w:rPr>
                <w:rFonts w:ascii="PF Square Sans Pro" w:eastAsia="Times New Roman" w:hAnsi="PF Square Sans Pro"/>
                <w:bCs/>
                <w:iCs/>
                <w:lang w:val="uk-UA" w:eastAsia="ar-SA"/>
              </w:rPr>
              <w:t>.</w:t>
            </w:r>
          </w:p>
        </w:tc>
      </w:tr>
      <w:tr w:rsidR="00E90434" w:rsidRPr="004922F3" w14:paraId="0D52AB1C" w14:textId="77777777" w:rsidTr="004B4F3F">
        <w:trPr>
          <w:trHeight w:val="1237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B1C713" w14:textId="295D1570" w:rsidR="00E90434" w:rsidRPr="004922F3" w:rsidRDefault="00E90434" w:rsidP="00E90434">
            <w:pPr>
              <w:pStyle w:val="a7"/>
              <w:numPr>
                <w:ilvl w:val="0"/>
                <w:numId w:val="35"/>
              </w:num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ind w:left="319" w:hanging="283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Наявність працівників відповідної кваліфікації</w:t>
            </w:r>
          </w:p>
        </w:tc>
        <w:tc>
          <w:tcPr>
            <w:tcW w:w="7805" w:type="dxa"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3042C0E" w14:textId="2B5007D9" w:rsidR="00E90434" w:rsidRPr="00B3147C" w:rsidRDefault="004B1C24" w:rsidP="004B1C24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>3.1</w:t>
            </w:r>
            <w:r w:rsidR="00995B7A"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 Сканована копія довідки про загальну чисельність працівників відповідної кваліфікації (у штаті та на цивільно-правових угодах станом на дату подання)</w:t>
            </w:r>
            <w:r w:rsidR="00E51DEB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>. Загальна кількість задіяних на даному об</w:t>
            </w:r>
            <w:r w:rsidR="00E51DEB" w:rsidRPr="00E51DEB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>’</w:t>
            </w:r>
            <w:r w:rsidR="00E51DEB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єкті </w:t>
            </w:r>
            <w:r w:rsidR="00E51DEB" w:rsidRPr="006C5CEC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працівників має становити </w:t>
            </w:r>
            <w:r w:rsidR="00995B7A" w:rsidRPr="006C5CEC">
              <w:rPr>
                <w:rFonts w:ascii="PF Square Sans Pro" w:eastAsia="Times New Roman" w:hAnsi="PF Square Sans Pro" w:cs="Times New Roman CYR"/>
                <w:b/>
                <w:shd w:val="clear" w:color="auto" w:fill="FFFFFF"/>
                <w:lang w:val="uk-UA" w:eastAsia="ru-RU"/>
              </w:rPr>
              <w:t xml:space="preserve">не менше </w:t>
            </w:r>
            <w:r w:rsidR="00E51DEB" w:rsidRPr="006C5CEC">
              <w:rPr>
                <w:rFonts w:ascii="PF Square Sans Pro" w:eastAsia="Times New Roman" w:hAnsi="PF Square Sans Pro" w:cs="Times New Roman CYR"/>
                <w:b/>
                <w:shd w:val="clear" w:color="auto" w:fill="FFFFFF"/>
                <w:lang w:val="uk-UA" w:eastAsia="ru-RU"/>
              </w:rPr>
              <w:t>15</w:t>
            </w:r>
            <w:r w:rsidR="00995B7A" w:rsidRPr="006C5CEC">
              <w:rPr>
                <w:rFonts w:ascii="PF Square Sans Pro" w:eastAsia="Times New Roman" w:hAnsi="PF Square Sans Pro" w:cs="Times New Roman CYR"/>
                <w:b/>
                <w:shd w:val="clear" w:color="auto" w:fill="FFFFFF"/>
                <w:lang w:val="uk-UA" w:eastAsia="ru-RU"/>
              </w:rPr>
              <w:t xml:space="preserve"> працівників</w:t>
            </w:r>
            <w:r w:rsidR="00995B7A" w:rsidRPr="006C5CEC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>, щ</w:t>
            </w:r>
            <w:r w:rsidR="00995B7A"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о мають необхідні знання та досвід для виконання робіт, </w:t>
            </w:r>
            <w:r w:rsidR="004B4F3F"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>визначених тендером</w:t>
            </w:r>
            <w:r w:rsidR="00B3147C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 </w:t>
            </w:r>
            <w:r w:rsidR="00B3147C" w:rsidRPr="00B3147C">
              <w:rPr>
                <w:rFonts w:ascii="PF Square Sans Pro" w:eastAsia="Times New Roman" w:hAnsi="PF Square Sans Pro" w:cs="Times New Roman CYR"/>
                <w:b/>
                <w:shd w:val="clear" w:color="auto" w:fill="FFFFFF"/>
                <w:lang w:val="uk-UA" w:eastAsia="ru-RU"/>
              </w:rPr>
              <w:t>(електротехнічні, роботи з монтажу системи опалення, покрівельні роботи, штукатурні та сантехнічні роботи</w:t>
            </w:r>
            <w:r w:rsidR="00E51DEB">
              <w:rPr>
                <w:rFonts w:ascii="PF Square Sans Pro" w:eastAsia="Times New Roman" w:hAnsi="PF Square Sans Pro" w:cs="Times New Roman CYR"/>
                <w:b/>
                <w:shd w:val="clear" w:color="auto" w:fill="FFFFFF"/>
                <w:lang w:val="uk-UA" w:eastAsia="ru-RU"/>
              </w:rPr>
              <w:t>,</w:t>
            </w:r>
            <w:r w:rsidR="00B3147C" w:rsidRPr="00B3147C">
              <w:rPr>
                <w:rFonts w:ascii="PF Square Sans Pro" w:eastAsia="Times New Roman" w:hAnsi="PF Square Sans Pro" w:cs="Times New Roman CYR"/>
                <w:b/>
                <w:shd w:val="clear" w:color="auto" w:fill="FFFFFF"/>
                <w:lang w:val="uk-UA" w:eastAsia="ru-RU"/>
              </w:rPr>
              <w:t xml:space="preserve"> тощо)</w:t>
            </w:r>
            <w:r w:rsidR="00B3147C">
              <w:rPr>
                <w:rFonts w:ascii="PF Square Sans Pro" w:eastAsia="Times New Roman" w:hAnsi="PF Square Sans Pro" w:cs="Times New Roman CYR"/>
                <w:b/>
                <w:shd w:val="clear" w:color="auto" w:fill="FFFFFF"/>
                <w:lang w:val="uk-UA" w:eastAsia="ru-RU"/>
              </w:rPr>
              <w:t xml:space="preserve">. </w:t>
            </w:r>
          </w:p>
          <w:p w14:paraId="2EA20B37" w14:textId="3293DF68" w:rsidR="00F04BC1" w:rsidRPr="004922F3" w:rsidRDefault="00F04BC1" w:rsidP="00F04BC1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3.</w:t>
            </w:r>
            <w:r w:rsidR="00E51DEB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2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. Довідка довільної форми щодо наявності працівників, які відповідають за охорону праці та пожежну безпеку (з зазначенням їх кількості та ПІБ).</w:t>
            </w:r>
          </w:p>
          <w:p w14:paraId="342F1558" w14:textId="6DD00507" w:rsidR="00F04BC1" w:rsidRPr="004922F3" w:rsidRDefault="00F04BC1" w:rsidP="008D2731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3.</w:t>
            </w:r>
            <w:r w:rsidR="00E51DEB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3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. Скановані копії посвідчень та протоколів/витягів з протоколів комісії з перевірки знань з охорони праці та пожежної безпеки, які чинні на дату кінцевого строку подання пропозицій.</w:t>
            </w:r>
          </w:p>
        </w:tc>
      </w:tr>
      <w:tr w:rsidR="00F80EE7" w:rsidRPr="004922F3" w14:paraId="7B0545D9" w14:textId="77777777" w:rsidTr="00F04BC1">
        <w:trPr>
          <w:trHeight w:val="881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E76DAB" w14:textId="1E2DF68D" w:rsidR="00F80EE7" w:rsidRPr="004922F3" w:rsidRDefault="002301C5" w:rsidP="00A10271">
            <w:p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eastAsia="ar-SA"/>
              </w:rPr>
              <w:t>4</w:t>
            </w:r>
            <w:r w:rsidR="00F80EE7"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. Наявність обладнання та матеріально-технічної бази та технологій</w:t>
            </w:r>
          </w:p>
        </w:tc>
        <w:tc>
          <w:tcPr>
            <w:tcW w:w="7805" w:type="dxa"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7BB0EA7" w14:textId="77777777" w:rsidR="000631B2" w:rsidRPr="004922F3" w:rsidRDefault="000631B2" w:rsidP="00A10271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</w:p>
          <w:p w14:paraId="14471F46" w14:textId="211B26A3" w:rsidR="000631B2" w:rsidRPr="004922F3" w:rsidRDefault="00651FC5" w:rsidP="00651FC5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</w:pPr>
            <w:r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4.1. </w:t>
            </w:r>
            <w:r w:rsidR="00205F7D"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Сканована </w:t>
            </w:r>
            <w:r w:rsidR="000631B2"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копія довідки про наявність обладнання та матеріально-технічної бази (згідно встановленого зразка). </w:t>
            </w:r>
          </w:p>
          <w:p w14:paraId="4FD0B368" w14:textId="01EDA106" w:rsidR="00F80EE7" w:rsidRPr="004922F3" w:rsidRDefault="00F80EE7" w:rsidP="00A10271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Довідка</w:t>
            </w:r>
          </w:p>
          <w:p w14:paraId="147F7127" w14:textId="77777777" w:rsidR="00F80EE7" w:rsidRPr="004922F3" w:rsidRDefault="00F80EE7" w:rsidP="00A10271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про наявність обладнання та матеріально-технічної бази</w:t>
            </w:r>
          </w:p>
          <w:tbl>
            <w:tblPr>
              <w:tblW w:w="7416" w:type="dxa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687"/>
              <w:gridCol w:w="1696"/>
              <w:gridCol w:w="2410"/>
            </w:tblGrid>
            <w:tr w:rsidR="00F80EE7" w:rsidRPr="004922F3" w14:paraId="7857027F" w14:textId="77777777" w:rsidTr="00A10271">
              <w:trPr>
                <w:trHeight w:val="555"/>
              </w:trPr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824ACDF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№ з/п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208E0B2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Найменування обладнання</w:t>
                  </w:r>
                </w:p>
                <w:p w14:paraId="19A0E5E8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та матеріально-технічна база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CA0B592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Кількість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3197F3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Примітка</w:t>
                  </w:r>
                </w:p>
                <w:p w14:paraId="4C627609" w14:textId="0E94CEA8" w:rsidR="000631B2" w:rsidRPr="004922F3" w:rsidRDefault="000631B2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(власне/орендоване)</w:t>
                  </w:r>
                </w:p>
              </w:tc>
            </w:tr>
            <w:tr w:rsidR="00F80EE7" w:rsidRPr="004922F3" w14:paraId="4676FCEC" w14:textId="77777777" w:rsidTr="00A10271">
              <w:trPr>
                <w:trHeight w:val="311"/>
              </w:trPr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398ED3B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1.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CD1C39B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649DC9C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A13B90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pacing w:after="0" w:line="240" w:lineRule="auto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</w:tr>
            <w:tr w:rsidR="00F80EE7" w:rsidRPr="004922F3" w14:paraId="04B02672" w14:textId="77777777" w:rsidTr="00A10271">
              <w:trPr>
                <w:trHeight w:val="311"/>
              </w:trPr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DD1BC01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2.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2265D23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CFDB56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E40FE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pacing w:after="0" w:line="240" w:lineRule="auto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</w:tr>
          </w:tbl>
          <w:p w14:paraId="74BF928B" w14:textId="77777777" w:rsidR="00F80EE7" w:rsidRPr="004922F3" w:rsidRDefault="00F80EE7" w:rsidP="00A10271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</w:p>
          <w:p w14:paraId="7465C1FF" w14:textId="77777777" w:rsidR="00F80EE7" w:rsidRPr="004922F3" w:rsidRDefault="00F80EE7" w:rsidP="00A10271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</w:p>
          <w:p w14:paraId="7ED05C3A" w14:textId="77777777" w:rsidR="00F80EE7" w:rsidRPr="004922F3" w:rsidRDefault="00F80EE7" w:rsidP="00C924B3">
            <w:pPr>
              <w:suppressAutoHyphens/>
              <w:snapToGrid w:val="0"/>
              <w:spacing w:after="0" w:line="240" w:lineRule="auto"/>
              <w:ind w:firstLine="462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u w:val="single"/>
                <w:lang w:val="uk-UA" w:eastAsia="ar-SA"/>
              </w:rPr>
              <w:t>Уповноважена особа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_______________        _________________ </w:t>
            </w:r>
          </w:p>
          <w:p w14:paraId="39B1F4B3" w14:textId="6BA8ED6C" w:rsidR="00B722A6" w:rsidRPr="00B3147C" w:rsidRDefault="00F80EE7" w:rsidP="00B3147C">
            <w:pPr>
              <w:suppressAutoHyphens/>
              <w:snapToGrid w:val="0"/>
              <w:spacing w:after="0" w:line="240" w:lineRule="auto"/>
              <w:ind w:firstLine="462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 (посада)       </w:t>
            </w:r>
            <w:r w:rsidR="00A10271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  </w:t>
            </w:r>
            <w:r w:rsidR="004B4F3F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</w:t>
            </w:r>
            <w:r w:rsidR="00A10271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</w:t>
            </w:r>
            <w:r w:rsidR="004B4F3F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(підпис, М.П.)         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(ініціали та прізвище)</w:t>
            </w:r>
          </w:p>
        </w:tc>
      </w:tr>
      <w:tr w:rsidR="00F80EE7" w:rsidRPr="004922F3" w14:paraId="02ABF8D0" w14:textId="77777777" w:rsidTr="004B4F3F"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BA0D2E" w14:textId="41404CDC" w:rsidR="00F80EE7" w:rsidRPr="004922F3" w:rsidRDefault="002301C5" w:rsidP="00A10271">
            <w:p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5</w:t>
            </w:r>
            <w:r w:rsidR="00F80EE7"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 xml:space="preserve">. </w:t>
            </w: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 xml:space="preserve">Найбільші проекти, які реалізовувались </w:t>
            </w: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lastRenderedPageBreak/>
              <w:t>учасником у 202</w:t>
            </w:r>
            <w:r w:rsidR="00DF6638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0</w:t>
            </w: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-202</w:t>
            </w:r>
            <w:r w:rsidR="00DF6638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4</w:t>
            </w: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 xml:space="preserve"> роках</w:t>
            </w:r>
          </w:p>
          <w:p w14:paraId="78985C6C" w14:textId="77777777" w:rsidR="00F80EE7" w:rsidRPr="004922F3" w:rsidRDefault="00F80EE7" w:rsidP="00A10271">
            <w:p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</w:p>
          <w:p w14:paraId="081E9CB7" w14:textId="77777777" w:rsidR="00F80EE7" w:rsidRPr="004922F3" w:rsidRDefault="00F80EE7" w:rsidP="00A10271">
            <w:p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</w:p>
        </w:tc>
        <w:tc>
          <w:tcPr>
            <w:tcW w:w="780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C3BA447" w14:textId="3DB4F49B" w:rsidR="00BB34A7" w:rsidRDefault="00651FC5" w:rsidP="00651FC5">
            <w:pPr>
              <w:tabs>
                <w:tab w:val="left" w:pos="46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F Square Sans Pro" w:eastAsia="Times New Roman" w:hAnsi="PF Square Sans Pro"/>
                <w:b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lastRenderedPageBreak/>
              <w:t xml:space="preserve">5.1. 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>Скан</w:t>
            </w:r>
            <w:r w:rsidR="00205F7D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 xml:space="preserve">ована 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>копія довідки про найбільші проекти з будівництва, реконструкції, реставрації, капітальног</w:t>
            </w:r>
            <w:r w:rsidR="0075669A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 xml:space="preserve">о ремонту, які реалізовувались 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>у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>часником у період 202</w:t>
            </w:r>
            <w:r w:rsidR="00275E62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>0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>-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lastRenderedPageBreak/>
              <w:t>202</w:t>
            </w:r>
            <w:r w:rsidR="00E51DEB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>4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 xml:space="preserve"> роки (згідно встановленого </w:t>
            </w:r>
            <w:r w:rsidR="00BB34A7" w:rsidRPr="006C5CEC">
              <w:rPr>
                <w:rFonts w:ascii="PF Square Sans Pro" w:eastAsia="Times New Roman" w:hAnsi="PF Square Sans Pro"/>
                <w:lang w:val="uk-UA" w:eastAsia="uk-UA"/>
              </w:rPr>
              <w:t xml:space="preserve">зразка). При цьому повинно бути </w:t>
            </w:r>
            <w:r w:rsidR="00BB34A7" w:rsidRPr="006C5CEC">
              <w:rPr>
                <w:rFonts w:ascii="PF Square Sans Pro" w:eastAsia="Times New Roman" w:hAnsi="PF Square Sans Pro"/>
                <w:b/>
                <w:lang w:val="uk-UA" w:eastAsia="uk-UA"/>
              </w:rPr>
              <w:t xml:space="preserve">не менше </w:t>
            </w:r>
            <w:r w:rsidR="00275E62" w:rsidRPr="006C5CEC">
              <w:rPr>
                <w:rFonts w:ascii="PF Square Sans Pro" w:eastAsia="Times New Roman" w:hAnsi="PF Square Sans Pro"/>
                <w:b/>
                <w:lang w:val="uk-UA" w:eastAsia="uk-UA"/>
              </w:rPr>
              <w:t>трьох</w:t>
            </w:r>
            <w:r w:rsidR="00BB34A7" w:rsidRPr="006C5CEC">
              <w:rPr>
                <w:rFonts w:ascii="PF Square Sans Pro" w:eastAsia="Times New Roman" w:hAnsi="PF Square Sans Pro"/>
                <w:b/>
                <w:lang w:val="uk-UA" w:eastAsia="uk-UA"/>
              </w:rPr>
              <w:t xml:space="preserve"> проєктів</w:t>
            </w:r>
            <w:r w:rsidR="00BB34A7" w:rsidRPr="006C5CEC">
              <w:rPr>
                <w:rFonts w:ascii="PF Square Sans Pro" w:eastAsia="Times New Roman" w:hAnsi="PF Square Sans Pro"/>
                <w:lang w:val="uk-UA" w:eastAsia="uk-UA"/>
              </w:rPr>
              <w:t xml:space="preserve"> вартістю </w:t>
            </w:r>
            <w:r w:rsidR="00C924B3" w:rsidRPr="006C5CEC">
              <w:rPr>
                <w:rFonts w:ascii="PF Square Sans Pro" w:eastAsia="Times New Roman" w:hAnsi="PF Square Sans Pro"/>
                <w:b/>
                <w:lang w:val="uk-UA" w:eastAsia="ar-SA"/>
              </w:rPr>
              <w:t>понад</w:t>
            </w:r>
            <w:r w:rsidR="00B3147C" w:rsidRPr="006C5CEC">
              <w:rPr>
                <w:rFonts w:ascii="PF Square Sans Pro" w:eastAsia="Times New Roman" w:hAnsi="PF Square Sans Pro"/>
                <w:b/>
                <w:lang w:val="uk-UA" w:eastAsia="ar-SA"/>
              </w:rPr>
              <w:t xml:space="preserve"> 1</w:t>
            </w:r>
            <w:r w:rsidR="00275E62" w:rsidRPr="006C5CEC">
              <w:rPr>
                <w:rFonts w:ascii="PF Square Sans Pro" w:eastAsia="Times New Roman" w:hAnsi="PF Square Sans Pro"/>
                <w:b/>
                <w:lang w:val="uk-UA" w:eastAsia="ar-SA"/>
              </w:rPr>
              <w:t>0</w:t>
            </w:r>
            <w:r w:rsidRPr="006C5CEC">
              <w:rPr>
                <w:rFonts w:ascii="PF Square Sans Pro" w:eastAsia="Times New Roman" w:hAnsi="PF Square Sans Pro"/>
                <w:b/>
                <w:lang w:val="uk-UA" w:eastAsia="ar-SA"/>
              </w:rPr>
              <w:t xml:space="preserve"> </w:t>
            </w:r>
            <w:r w:rsidR="00BB34A7" w:rsidRPr="006C5CEC">
              <w:rPr>
                <w:rFonts w:ascii="PF Square Sans Pro" w:eastAsia="Times New Roman" w:hAnsi="PF Square Sans Pro"/>
                <w:b/>
                <w:lang w:val="uk-UA" w:eastAsia="ar-SA"/>
              </w:rPr>
              <w:t>млн</w:t>
            </w:r>
            <w:r w:rsidR="00E51DEB" w:rsidRPr="006C5CEC">
              <w:rPr>
                <w:rFonts w:ascii="PF Square Sans Pro" w:eastAsia="Times New Roman" w:hAnsi="PF Square Sans Pro"/>
                <w:b/>
                <w:lang w:val="uk-UA" w:eastAsia="ar-SA"/>
              </w:rPr>
              <w:t>.</w:t>
            </w:r>
            <w:r w:rsidR="00BB34A7" w:rsidRPr="006C5CEC">
              <w:rPr>
                <w:rFonts w:ascii="PF Square Sans Pro" w:eastAsia="Times New Roman" w:hAnsi="PF Square Sans Pro"/>
                <w:b/>
                <w:lang w:val="uk-UA" w:eastAsia="ar-SA"/>
              </w:rPr>
              <w:t xml:space="preserve"> гривень</w:t>
            </w:r>
            <w:r w:rsidR="00275E62" w:rsidRPr="006C5CEC">
              <w:rPr>
                <w:rFonts w:ascii="PF Square Sans Pro" w:eastAsia="Times New Roman" w:hAnsi="PF Square Sans Pro"/>
                <w:b/>
                <w:lang w:val="uk-UA" w:eastAsia="ar-SA"/>
              </w:rPr>
              <w:t xml:space="preserve"> кожен</w:t>
            </w:r>
            <w:r w:rsidR="00BB34A7" w:rsidRPr="006C5CEC">
              <w:rPr>
                <w:rFonts w:ascii="PF Square Sans Pro" w:eastAsia="Times New Roman" w:hAnsi="PF Square Sans Pro"/>
                <w:b/>
                <w:lang w:val="uk-UA" w:eastAsia="ar-SA"/>
              </w:rPr>
              <w:t>.</w:t>
            </w:r>
          </w:p>
          <w:p w14:paraId="6218C0C3" w14:textId="77777777" w:rsidR="006C5CEC" w:rsidRPr="006C5CEC" w:rsidRDefault="006C5CEC" w:rsidP="00651FC5">
            <w:pPr>
              <w:tabs>
                <w:tab w:val="left" w:pos="46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F Square Sans Pro" w:eastAsia="Times New Roman" w:hAnsi="PF Square Sans Pro"/>
                <w:b/>
                <w:lang w:val="uk-UA" w:eastAsia="ar-SA"/>
              </w:rPr>
            </w:pPr>
          </w:p>
          <w:p w14:paraId="0BDDC9D7" w14:textId="6FE2155A" w:rsidR="00BB34A7" w:rsidRPr="004922F3" w:rsidRDefault="00BB34A7" w:rsidP="00BB34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>Інформація про проекти</w:t>
            </w:r>
          </w:p>
          <w:p w14:paraId="6A17C2A5" w14:textId="77777777" w:rsidR="009A659B" w:rsidRPr="004922F3" w:rsidRDefault="00BB34A7" w:rsidP="00BB34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>з будівництва, реконструкції, реставрації, капітальног</w:t>
            </w:r>
            <w:r w:rsidR="009A659B" w:rsidRPr="004922F3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 xml:space="preserve">о ремонту </w:t>
            </w:r>
          </w:p>
          <w:p w14:paraId="694C5D43" w14:textId="63B84B9B" w:rsidR="00BB34A7" w:rsidRPr="004922F3" w:rsidRDefault="00BB34A7" w:rsidP="00BB34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>у період 202</w:t>
            </w:r>
            <w:r w:rsidR="00275E62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>0</w:t>
            </w: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>-202</w:t>
            </w:r>
            <w:r w:rsidR="00275E62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>4</w:t>
            </w: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 xml:space="preserve"> роки</w:t>
            </w:r>
          </w:p>
          <w:tbl>
            <w:tblPr>
              <w:tblW w:w="7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1801"/>
              <w:gridCol w:w="1701"/>
              <w:gridCol w:w="1701"/>
              <w:gridCol w:w="1559"/>
            </w:tblGrid>
            <w:tr w:rsidR="00BB34A7" w:rsidRPr="004922F3" w14:paraId="02CE8257" w14:textId="77777777" w:rsidTr="007B20BF">
              <w:trPr>
                <w:trHeight w:val="1396"/>
              </w:trPr>
              <w:tc>
                <w:tcPr>
                  <w:tcW w:w="786" w:type="dxa"/>
                  <w:vAlign w:val="center"/>
                  <w:hideMark/>
                </w:tcPr>
                <w:p w14:paraId="3A932D68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№ з/п</w:t>
                  </w:r>
                </w:p>
              </w:tc>
              <w:tc>
                <w:tcPr>
                  <w:tcW w:w="1801" w:type="dxa"/>
                  <w:vAlign w:val="center"/>
                  <w:hideMark/>
                </w:tcPr>
                <w:p w14:paraId="3B41C21A" w14:textId="029883EC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Назва проєкта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3D4B783A" w14:textId="48A1198D" w:rsidR="00BB34A7" w:rsidRPr="004922F3" w:rsidRDefault="00BB34A7" w:rsidP="00BB34A7">
                  <w:pPr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Загальна вартість згідно договору, тис. грн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13501D11" w14:textId="0B3DC0A6" w:rsidR="00BB34A7" w:rsidRPr="004922F3" w:rsidRDefault="00C924B3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i/>
                      <w:i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Дата укладення угоди</w:t>
                  </w:r>
                </w:p>
              </w:tc>
              <w:tc>
                <w:tcPr>
                  <w:tcW w:w="1559" w:type="dxa"/>
                  <w:vAlign w:val="center"/>
                </w:tcPr>
                <w:p w14:paraId="28E8B758" w14:textId="1AABC230" w:rsidR="00BB34A7" w:rsidRPr="004922F3" w:rsidRDefault="00C924B3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Статус проєкта (завершено, у стадії реалізації)</w:t>
                  </w:r>
                </w:p>
              </w:tc>
            </w:tr>
            <w:tr w:rsidR="00BB34A7" w:rsidRPr="004922F3" w14:paraId="24D84D44" w14:textId="77777777" w:rsidTr="007B20BF">
              <w:trPr>
                <w:trHeight w:val="212"/>
              </w:trPr>
              <w:tc>
                <w:tcPr>
                  <w:tcW w:w="786" w:type="dxa"/>
                  <w:vAlign w:val="center"/>
                  <w:hideMark/>
                </w:tcPr>
                <w:p w14:paraId="476AEF24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  <w:t>1</w:t>
                  </w:r>
                </w:p>
              </w:tc>
              <w:tc>
                <w:tcPr>
                  <w:tcW w:w="1801" w:type="dxa"/>
                  <w:vAlign w:val="center"/>
                </w:tcPr>
                <w:p w14:paraId="6C650002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9BE4BF4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474B9F8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559" w:type="dxa"/>
                </w:tcPr>
                <w:p w14:paraId="5D0F08FA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</w:tr>
            <w:tr w:rsidR="00BB34A7" w:rsidRPr="004922F3" w14:paraId="3457B51E" w14:textId="77777777" w:rsidTr="007B20BF">
              <w:trPr>
                <w:trHeight w:val="258"/>
              </w:trPr>
              <w:tc>
                <w:tcPr>
                  <w:tcW w:w="786" w:type="dxa"/>
                  <w:vAlign w:val="center"/>
                  <w:hideMark/>
                </w:tcPr>
                <w:p w14:paraId="1918F981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  <w:t>2</w:t>
                  </w:r>
                </w:p>
              </w:tc>
              <w:tc>
                <w:tcPr>
                  <w:tcW w:w="1801" w:type="dxa"/>
                  <w:vAlign w:val="center"/>
                </w:tcPr>
                <w:p w14:paraId="6E288E7F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4EF86AA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40DEA39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559" w:type="dxa"/>
                </w:tcPr>
                <w:p w14:paraId="74DF449A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</w:tr>
            <w:tr w:rsidR="00651FC5" w:rsidRPr="004922F3" w14:paraId="5F1F7375" w14:textId="77777777" w:rsidTr="007B20BF">
              <w:trPr>
                <w:trHeight w:val="258"/>
              </w:trPr>
              <w:tc>
                <w:tcPr>
                  <w:tcW w:w="786" w:type="dxa"/>
                  <w:vAlign w:val="center"/>
                </w:tcPr>
                <w:p w14:paraId="6F4FC8C2" w14:textId="08BE9A2C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  <w:t>3</w:t>
                  </w:r>
                </w:p>
              </w:tc>
              <w:tc>
                <w:tcPr>
                  <w:tcW w:w="1801" w:type="dxa"/>
                  <w:vAlign w:val="center"/>
                </w:tcPr>
                <w:p w14:paraId="62D5B68E" w14:textId="77777777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BC95DFF" w14:textId="77777777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727D581" w14:textId="77777777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559" w:type="dxa"/>
                </w:tcPr>
                <w:p w14:paraId="0E3695DA" w14:textId="77777777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</w:tr>
          </w:tbl>
          <w:p w14:paraId="724FC020" w14:textId="788A7040" w:rsidR="00BB34A7" w:rsidRPr="004922F3" w:rsidRDefault="00BB34A7" w:rsidP="00BB34A7">
            <w:pPr>
              <w:pStyle w:val="a7"/>
              <w:suppressAutoHyphens/>
              <w:autoSpaceDE w:val="0"/>
              <w:autoSpaceDN w:val="0"/>
              <w:adjustRightInd w:val="0"/>
              <w:spacing w:after="0" w:line="240" w:lineRule="auto"/>
              <w:ind w:left="462"/>
              <w:jc w:val="both"/>
              <w:rPr>
                <w:rFonts w:ascii="PF Square Sans Pro" w:eastAsia="Times New Roman" w:hAnsi="PF Square Sans Pro"/>
                <w:color w:val="000000"/>
                <w:lang w:val="uk-UA" w:eastAsia="uk-UA"/>
              </w:rPr>
            </w:pPr>
          </w:p>
          <w:p w14:paraId="6326B0C0" w14:textId="77777777" w:rsidR="00C924B3" w:rsidRPr="004922F3" w:rsidRDefault="00C924B3" w:rsidP="00C924B3">
            <w:pPr>
              <w:suppressAutoHyphens/>
              <w:snapToGrid w:val="0"/>
              <w:spacing w:after="0" w:line="240" w:lineRule="auto"/>
              <w:ind w:firstLine="462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u w:val="single"/>
                <w:lang w:val="uk-UA" w:eastAsia="ar-SA"/>
              </w:rPr>
              <w:t>Уповноважена особа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_______________        _________________ </w:t>
            </w:r>
          </w:p>
          <w:p w14:paraId="40C28D1A" w14:textId="5C73A8EF" w:rsidR="00C30E01" w:rsidRPr="004922F3" w:rsidRDefault="00C924B3" w:rsidP="009A659B">
            <w:pPr>
              <w:suppressAutoHyphens/>
              <w:snapToGrid w:val="0"/>
              <w:spacing w:after="0" w:line="240" w:lineRule="auto"/>
              <w:ind w:firstLine="462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 (посада)                           (підпис, М.П.)         </w:t>
            </w:r>
            <w:r w:rsidR="0075669A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(ініціали та прізвище)</w:t>
            </w:r>
          </w:p>
        </w:tc>
      </w:tr>
    </w:tbl>
    <w:p w14:paraId="44FC1FF4" w14:textId="509769C6" w:rsidR="00011837" w:rsidRPr="004922F3" w:rsidRDefault="00011837" w:rsidP="00CD652F">
      <w:pPr>
        <w:suppressAutoHyphens/>
        <w:spacing w:after="0" w:line="240" w:lineRule="auto"/>
        <w:jc w:val="both"/>
        <w:rPr>
          <w:rFonts w:ascii="PF Square Sans Pro" w:hAnsi="PF Square Sans Pro"/>
          <w:lang w:val="uk-UA"/>
        </w:rPr>
      </w:pPr>
    </w:p>
    <w:p w14:paraId="0604AF44" w14:textId="1873E706" w:rsidR="009A659B" w:rsidRPr="00AA67A8" w:rsidRDefault="005D4FBB" w:rsidP="009A659B">
      <w:pPr>
        <w:suppressAutoHyphens/>
        <w:spacing w:after="0" w:line="240" w:lineRule="auto"/>
        <w:ind w:firstLine="567"/>
        <w:jc w:val="both"/>
        <w:rPr>
          <w:rFonts w:ascii="PF Square Sans Pro" w:hAnsi="PF Square Sans Pro"/>
          <w:lang w:val="uk-UA"/>
        </w:rPr>
      </w:pPr>
      <w:r w:rsidRPr="004922F3">
        <w:rPr>
          <w:rFonts w:ascii="PF Square Sans Pro" w:hAnsi="PF Square Sans Pro"/>
          <w:lang w:val="uk-UA"/>
        </w:rPr>
        <w:t xml:space="preserve">Весь </w:t>
      </w:r>
      <w:r w:rsidRPr="00AA67A8">
        <w:rPr>
          <w:rFonts w:ascii="PF Square Sans Pro" w:hAnsi="PF Square Sans Pro"/>
          <w:lang w:val="uk-UA"/>
        </w:rPr>
        <w:t xml:space="preserve">пакет документів по </w:t>
      </w:r>
      <w:r w:rsidRPr="00AA67A8">
        <w:rPr>
          <w:rFonts w:ascii="PF Square Sans Pro" w:hAnsi="PF Square Sans Pro"/>
          <w:lang w:val="en-US"/>
        </w:rPr>
        <w:t>I</w:t>
      </w:r>
      <w:r w:rsidRPr="0042263A">
        <w:rPr>
          <w:rFonts w:ascii="PF Square Sans Pro" w:hAnsi="PF Square Sans Pro"/>
          <w:lang w:val="uk-UA"/>
        </w:rPr>
        <w:t xml:space="preserve"> </w:t>
      </w:r>
      <w:r w:rsidRPr="00AA67A8">
        <w:rPr>
          <w:rFonts w:ascii="PF Square Sans Pro" w:hAnsi="PF Square Sans Pro"/>
          <w:lang w:val="uk-UA"/>
        </w:rPr>
        <w:t>етапу надається окремим листом</w:t>
      </w:r>
      <w:r w:rsidR="00205F7D" w:rsidRPr="00AA67A8">
        <w:rPr>
          <w:rFonts w:ascii="PF Square Sans Pro" w:hAnsi="PF Square Sans Pro"/>
          <w:lang w:val="uk-UA"/>
        </w:rPr>
        <w:t xml:space="preserve"> (Лист 1)</w:t>
      </w:r>
      <w:r w:rsidRPr="00AA67A8">
        <w:rPr>
          <w:rFonts w:ascii="PF Square Sans Pro" w:hAnsi="PF Square Sans Pro"/>
          <w:lang w:val="uk-UA"/>
        </w:rPr>
        <w:t xml:space="preserve"> на електронну адресу </w:t>
      </w:r>
      <w:hyperlink r:id="rId8" w:history="1">
        <w:r w:rsidRPr="00AA67A8">
          <w:rPr>
            <w:rStyle w:val="a4"/>
            <w:rFonts w:ascii="PF Square Sans Pro" w:eastAsia="Times New Roman" w:hAnsi="PF Square Sans Pro"/>
            <w:b/>
            <w:bCs/>
            <w:lang w:eastAsia="uk-UA"/>
          </w:rPr>
          <w:t>giz@dialog.lviv.ua</w:t>
        </w:r>
      </w:hyperlink>
      <w:r w:rsidRPr="00AA67A8">
        <w:rPr>
          <w:rFonts w:ascii="PF Square Sans Pro" w:hAnsi="PF Square Sans Pro"/>
          <w:lang w:val="uk-UA"/>
        </w:rPr>
        <w:t xml:space="preserve">. </w:t>
      </w:r>
    </w:p>
    <w:p w14:paraId="1EF83A41" w14:textId="5F2F21FE" w:rsidR="005D4FBB" w:rsidRPr="009A659B" w:rsidRDefault="005D4FBB" w:rsidP="009A659B">
      <w:pPr>
        <w:suppressAutoHyphens/>
        <w:spacing w:after="0" w:line="240" w:lineRule="auto"/>
        <w:ind w:firstLine="426"/>
        <w:jc w:val="both"/>
        <w:rPr>
          <w:rFonts w:ascii="PF Square Sans Pro" w:hAnsi="PF Square Sans Pro"/>
          <w:lang w:val="uk-UA"/>
        </w:rPr>
      </w:pPr>
      <w:r w:rsidRPr="00AA67A8">
        <w:rPr>
          <w:rFonts w:ascii="PF Square Sans Pro" w:hAnsi="PF Square Sans Pro"/>
          <w:lang w:val="uk-UA"/>
        </w:rPr>
        <w:t xml:space="preserve">У темі листа обов’язково необхідно зазначити: Пропозиція до тендеру </w:t>
      </w:r>
      <w:r w:rsidR="009A659B" w:rsidRPr="00AA67A8">
        <w:rPr>
          <w:rFonts w:ascii="PF Square Sans Pro" w:hAnsi="PF Square Sans Pro"/>
          <w:lang w:val="uk-UA"/>
        </w:rPr>
        <w:t>81301925-</w:t>
      </w:r>
      <w:r w:rsidR="002870A8">
        <w:rPr>
          <w:rFonts w:ascii="PF Square Sans Pro" w:hAnsi="PF Square Sans Pro"/>
          <w:lang w:val="uk-UA"/>
        </w:rPr>
        <w:t>3</w:t>
      </w:r>
      <w:bookmarkStart w:id="0" w:name="_GoBack"/>
      <w:bookmarkEnd w:id="0"/>
      <w:r w:rsidR="009A659B" w:rsidRPr="00AA67A8">
        <w:rPr>
          <w:rFonts w:ascii="PF Square Sans Pro" w:hAnsi="PF Square Sans Pro"/>
          <w:lang w:val="uk-UA"/>
        </w:rPr>
        <w:t>/</w:t>
      </w:r>
      <w:r w:rsidR="006C5CEC">
        <w:rPr>
          <w:rFonts w:ascii="PF Square Sans Pro" w:hAnsi="PF Square Sans Pro"/>
          <w:lang w:val="uk-UA"/>
        </w:rPr>
        <w:t>10</w:t>
      </w:r>
      <w:r w:rsidR="009A659B" w:rsidRPr="00AA67A8">
        <w:rPr>
          <w:rFonts w:ascii="PF Square Sans Pro" w:hAnsi="PF Square Sans Pro"/>
          <w:lang w:val="uk-UA"/>
        </w:rPr>
        <w:t>/01-2024</w:t>
      </w:r>
      <w:r w:rsidRPr="00AA67A8">
        <w:rPr>
          <w:rFonts w:ascii="PF Square Sans Pro" w:hAnsi="PF Square Sans Pro"/>
          <w:lang w:val="uk-UA"/>
        </w:rPr>
        <w:t>; назва учасника, «Перелік документів для перевірки відповідності».</w:t>
      </w:r>
      <w:r w:rsidR="00AE3DA8" w:rsidRPr="00AA67A8">
        <w:rPr>
          <w:rFonts w:ascii="PF Square Sans Pro" w:hAnsi="PF Square Sans Pro"/>
          <w:lang w:val="uk-UA"/>
        </w:rPr>
        <w:t xml:space="preserve"> Всі документи мають бути надіслані</w:t>
      </w:r>
      <w:r w:rsidR="00AE3DA8" w:rsidRPr="004922F3">
        <w:rPr>
          <w:rFonts w:ascii="PF Square Sans Pro" w:hAnsi="PF Square Sans Pro"/>
          <w:lang w:val="uk-UA"/>
        </w:rPr>
        <w:t xml:space="preserve"> у форматі PDF.</w:t>
      </w:r>
    </w:p>
    <w:sectPr w:rsidR="005D4FBB" w:rsidRPr="009A659B" w:rsidSect="005D4FBB">
      <w:headerReference w:type="default" r:id="rId9"/>
      <w:pgSz w:w="11904" w:h="16834"/>
      <w:pgMar w:top="720" w:right="720" w:bottom="426" w:left="720" w:header="539" w:footer="1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D207E" w14:textId="77777777" w:rsidR="001A5953" w:rsidRDefault="001A5953" w:rsidP="005243F3">
      <w:pPr>
        <w:spacing w:after="0" w:line="240" w:lineRule="auto"/>
      </w:pPr>
      <w:r>
        <w:separator/>
      </w:r>
    </w:p>
  </w:endnote>
  <w:endnote w:type="continuationSeparator" w:id="0">
    <w:p w14:paraId="20812BB4" w14:textId="77777777" w:rsidR="001A5953" w:rsidRDefault="001A5953" w:rsidP="0052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CC"/>
    <w:family w:val="auto"/>
    <w:pitch w:val="variable"/>
    <w:sig w:usb0="00000201" w:usb1="00000000" w:usb2="00000000" w:usb3="00000000" w:csb0="00000004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A959E" w14:textId="77777777" w:rsidR="001A5953" w:rsidRDefault="001A5953" w:rsidP="005243F3">
      <w:pPr>
        <w:spacing w:after="0" w:line="240" w:lineRule="auto"/>
      </w:pPr>
      <w:r>
        <w:separator/>
      </w:r>
    </w:p>
  </w:footnote>
  <w:footnote w:type="continuationSeparator" w:id="0">
    <w:p w14:paraId="7F22ED1B" w14:textId="77777777" w:rsidR="001A5953" w:rsidRDefault="001A5953" w:rsidP="0052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36D7" w14:textId="763BE290" w:rsidR="004033D7" w:rsidRPr="00BA4DA4" w:rsidRDefault="004033D7" w:rsidP="00ED5144">
    <w:pPr>
      <w:pStyle w:val="af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5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3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1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3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D4735E"/>
    <w:multiLevelType w:val="hybridMultilevel"/>
    <w:tmpl w:val="B9A0E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0894"/>
    <w:multiLevelType w:val="hybridMultilevel"/>
    <w:tmpl w:val="572497DC"/>
    <w:lvl w:ilvl="0" w:tplc="3724A6FA">
      <w:numFmt w:val="bullet"/>
      <w:lvlText w:val="-"/>
      <w:lvlJc w:val="left"/>
      <w:pPr>
        <w:ind w:left="832" w:hanging="360"/>
      </w:pPr>
      <w:rPr>
        <w:rFonts w:ascii="PF Square Sans Pro" w:eastAsia="Times New Roman" w:hAnsi="PF Square Sans 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09484BBE"/>
    <w:multiLevelType w:val="hybridMultilevel"/>
    <w:tmpl w:val="4E707D0A"/>
    <w:lvl w:ilvl="0" w:tplc="4320B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61F3A"/>
    <w:multiLevelType w:val="hybridMultilevel"/>
    <w:tmpl w:val="F5A2F9F2"/>
    <w:lvl w:ilvl="0" w:tplc="695A2594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6145B"/>
    <w:multiLevelType w:val="hybridMultilevel"/>
    <w:tmpl w:val="5000848A"/>
    <w:lvl w:ilvl="0" w:tplc="9124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C422C"/>
    <w:multiLevelType w:val="hybridMultilevel"/>
    <w:tmpl w:val="A77E25EE"/>
    <w:lvl w:ilvl="0" w:tplc="9FE216FA">
      <w:numFmt w:val="bullet"/>
      <w:lvlText w:val="-"/>
      <w:lvlJc w:val="left"/>
      <w:pPr>
        <w:ind w:left="567" w:hanging="6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D66BB36">
      <w:numFmt w:val="bullet"/>
      <w:lvlText w:val="•"/>
      <w:lvlJc w:val="left"/>
      <w:pPr>
        <w:ind w:left="1647" w:hanging="601"/>
      </w:pPr>
      <w:rPr>
        <w:rFonts w:hint="default"/>
        <w:lang w:val="uk-UA" w:eastAsia="en-US" w:bidi="ar-SA"/>
      </w:rPr>
    </w:lvl>
    <w:lvl w:ilvl="2" w:tplc="95DA4960">
      <w:numFmt w:val="bullet"/>
      <w:lvlText w:val="•"/>
      <w:lvlJc w:val="left"/>
      <w:pPr>
        <w:ind w:left="2734" w:hanging="601"/>
      </w:pPr>
      <w:rPr>
        <w:rFonts w:hint="default"/>
        <w:lang w:val="uk-UA" w:eastAsia="en-US" w:bidi="ar-SA"/>
      </w:rPr>
    </w:lvl>
    <w:lvl w:ilvl="3" w:tplc="4E9049CC">
      <w:numFmt w:val="bullet"/>
      <w:lvlText w:val="•"/>
      <w:lvlJc w:val="left"/>
      <w:pPr>
        <w:ind w:left="3821" w:hanging="601"/>
      </w:pPr>
      <w:rPr>
        <w:rFonts w:hint="default"/>
        <w:lang w:val="uk-UA" w:eastAsia="en-US" w:bidi="ar-SA"/>
      </w:rPr>
    </w:lvl>
    <w:lvl w:ilvl="4" w:tplc="97646B2A">
      <w:numFmt w:val="bullet"/>
      <w:lvlText w:val="•"/>
      <w:lvlJc w:val="left"/>
      <w:pPr>
        <w:ind w:left="4908" w:hanging="601"/>
      </w:pPr>
      <w:rPr>
        <w:rFonts w:hint="default"/>
        <w:lang w:val="uk-UA" w:eastAsia="en-US" w:bidi="ar-SA"/>
      </w:rPr>
    </w:lvl>
    <w:lvl w:ilvl="5" w:tplc="BAC6F75E">
      <w:numFmt w:val="bullet"/>
      <w:lvlText w:val="•"/>
      <w:lvlJc w:val="left"/>
      <w:pPr>
        <w:ind w:left="5995" w:hanging="601"/>
      </w:pPr>
      <w:rPr>
        <w:rFonts w:hint="default"/>
        <w:lang w:val="uk-UA" w:eastAsia="en-US" w:bidi="ar-SA"/>
      </w:rPr>
    </w:lvl>
    <w:lvl w:ilvl="6" w:tplc="779ABED2">
      <w:numFmt w:val="bullet"/>
      <w:lvlText w:val="•"/>
      <w:lvlJc w:val="left"/>
      <w:pPr>
        <w:ind w:left="7082" w:hanging="601"/>
      </w:pPr>
      <w:rPr>
        <w:rFonts w:hint="default"/>
        <w:lang w:val="uk-UA" w:eastAsia="en-US" w:bidi="ar-SA"/>
      </w:rPr>
    </w:lvl>
    <w:lvl w:ilvl="7" w:tplc="16309982">
      <w:numFmt w:val="bullet"/>
      <w:lvlText w:val="•"/>
      <w:lvlJc w:val="left"/>
      <w:pPr>
        <w:ind w:left="8169" w:hanging="601"/>
      </w:pPr>
      <w:rPr>
        <w:rFonts w:hint="default"/>
        <w:lang w:val="uk-UA" w:eastAsia="en-US" w:bidi="ar-SA"/>
      </w:rPr>
    </w:lvl>
    <w:lvl w:ilvl="8" w:tplc="97983570">
      <w:numFmt w:val="bullet"/>
      <w:lvlText w:val="•"/>
      <w:lvlJc w:val="left"/>
      <w:pPr>
        <w:ind w:left="9256" w:hanging="601"/>
      </w:pPr>
      <w:rPr>
        <w:rFonts w:hint="default"/>
        <w:lang w:val="uk-UA" w:eastAsia="en-US" w:bidi="ar-SA"/>
      </w:rPr>
    </w:lvl>
  </w:abstractNum>
  <w:abstractNum w:abstractNumId="10" w15:restartNumberingAfterBreak="0">
    <w:nsid w:val="152E3F8E"/>
    <w:multiLevelType w:val="multilevel"/>
    <w:tmpl w:val="5BA2BE86"/>
    <w:lvl w:ilvl="0">
      <w:start w:val="1"/>
      <w:numFmt w:val="decimal"/>
      <w:lvlText w:val="%1."/>
      <w:lvlJc w:val="left"/>
      <w:pPr>
        <w:ind w:left="1232" w:hanging="361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249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58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6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67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2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77" w:hanging="361"/>
      </w:pPr>
      <w:rPr>
        <w:rFonts w:hint="default"/>
        <w:lang w:val="uk-UA" w:eastAsia="en-US" w:bidi="ar-SA"/>
      </w:rPr>
    </w:lvl>
  </w:abstractNum>
  <w:abstractNum w:abstractNumId="11" w15:restartNumberingAfterBreak="0">
    <w:nsid w:val="1FDF5FD9"/>
    <w:multiLevelType w:val="hybridMultilevel"/>
    <w:tmpl w:val="679406AE"/>
    <w:lvl w:ilvl="0" w:tplc="DFDE0C2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87172"/>
    <w:multiLevelType w:val="hybridMultilevel"/>
    <w:tmpl w:val="91D06D32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34BB8"/>
    <w:multiLevelType w:val="hybridMultilevel"/>
    <w:tmpl w:val="B9A0E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 w15:restartNumberingAfterBreak="0">
    <w:nsid w:val="3AE808EE"/>
    <w:multiLevelType w:val="multilevel"/>
    <w:tmpl w:val="DA3C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637411"/>
    <w:multiLevelType w:val="hybridMultilevel"/>
    <w:tmpl w:val="03089DA4"/>
    <w:lvl w:ilvl="0" w:tplc="C10A39C0">
      <w:start w:val="13"/>
      <w:numFmt w:val="bullet"/>
      <w:lvlText w:val="-"/>
      <w:lvlJc w:val="left"/>
      <w:pPr>
        <w:ind w:left="7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8" w15:restartNumberingAfterBreak="0">
    <w:nsid w:val="3C7E6D69"/>
    <w:multiLevelType w:val="hybridMultilevel"/>
    <w:tmpl w:val="F7D4075A"/>
    <w:lvl w:ilvl="0" w:tplc="0422000F">
      <w:start w:val="1"/>
      <w:numFmt w:val="decimal"/>
      <w:lvlText w:val="%1."/>
      <w:lvlJc w:val="left"/>
      <w:pPr>
        <w:ind w:left="1050" w:hanging="360"/>
      </w:p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23C2964"/>
    <w:multiLevelType w:val="hybridMultilevel"/>
    <w:tmpl w:val="517093FC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A4617"/>
    <w:multiLevelType w:val="hybridMultilevel"/>
    <w:tmpl w:val="AB461C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E5E5E"/>
    <w:multiLevelType w:val="multilevel"/>
    <w:tmpl w:val="19E2362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7C141D"/>
    <w:multiLevelType w:val="hybridMultilevel"/>
    <w:tmpl w:val="155CCA18"/>
    <w:lvl w:ilvl="0" w:tplc="AAD4F4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76AD"/>
    <w:multiLevelType w:val="multilevel"/>
    <w:tmpl w:val="C7128C64"/>
    <w:lvl w:ilvl="0">
      <w:start w:val="1"/>
      <w:numFmt w:val="decimal"/>
      <w:lvlText w:val="%1."/>
      <w:lvlJc w:val="left"/>
      <w:pPr>
        <w:ind w:left="81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1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942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64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5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86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47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08" w:hanging="361"/>
      </w:pPr>
      <w:rPr>
        <w:rFonts w:hint="default"/>
        <w:lang w:val="uk-UA" w:eastAsia="en-US" w:bidi="ar-SA"/>
      </w:rPr>
    </w:lvl>
  </w:abstractNum>
  <w:abstractNum w:abstractNumId="24" w15:restartNumberingAfterBreak="0">
    <w:nsid w:val="4B5550A4"/>
    <w:multiLevelType w:val="hybridMultilevel"/>
    <w:tmpl w:val="F1FE26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44D6"/>
    <w:multiLevelType w:val="multilevel"/>
    <w:tmpl w:val="0B4A5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56C100FC"/>
    <w:multiLevelType w:val="multilevel"/>
    <w:tmpl w:val="55F85E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 w:val="0"/>
      </w:rPr>
    </w:lvl>
  </w:abstractNum>
  <w:abstractNum w:abstractNumId="27" w15:restartNumberingAfterBreak="0">
    <w:nsid w:val="5D460848"/>
    <w:multiLevelType w:val="multilevel"/>
    <w:tmpl w:val="CCC8C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8D3E05"/>
    <w:multiLevelType w:val="hybridMultilevel"/>
    <w:tmpl w:val="F7041D84"/>
    <w:lvl w:ilvl="0" w:tplc="AEDA6F26">
      <w:start w:val="1"/>
      <w:numFmt w:val="decimal"/>
      <w:lvlText w:val="%1."/>
      <w:lvlJc w:val="left"/>
      <w:pPr>
        <w:ind w:left="997" w:hanging="5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A790C04C">
      <w:numFmt w:val="bullet"/>
      <w:lvlText w:val="•"/>
      <w:lvlJc w:val="left"/>
      <w:pPr>
        <w:ind w:left="2028" w:hanging="504"/>
      </w:pPr>
      <w:rPr>
        <w:rFonts w:hint="default"/>
        <w:lang w:val="uk-UA" w:eastAsia="en-US" w:bidi="ar-SA"/>
      </w:rPr>
    </w:lvl>
    <w:lvl w:ilvl="2" w:tplc="CF7ECB3A">
      <w:numFmt w:val="bullet"/>
      <w:lvlText w:val="•"/>
      <w:lvlJc w:val="left"/>
      <w:pPr>
        <w:ind w:left="3057" w:hanging="504"/>
      </w:pPr>
      <w:rPr>
        <w:rFonts w:hint="default"/>
        <w:lang w:val="uk-UA" w:eastAsia="en-US" w:bidi="ar-SA"/>
      </w:rPr>
    </w:lvl>
    <w:lvl w:ilvl="3" w:tplc="FC18C85C">
      <w:numFmt w:val="bullet"/>
      <w:lvlText w:val="•"/>
      <w:lvlJc w:val="left"/>
      <w:pPr>
        <w:ind w:left="4085" w:hanging="504"/>
      </w:pPr>
      <w:rPr>
        <w:rFonts w:hint="default"/>
        <w:lang w:val="uk-UA" w:eastAsia="en-US" w:bidi="ar-SA"/>
      </w:rPr>
    </w:lvl>
    <w:lvl w:ilvl="4" w:tplc="ECBA57FA">
      <w:numFmt w:val="bullet"/>
      <w:lvlText w:val="•"/>
      <w:lvlJc w:val="left"/>
      <w:pPr>
        <w:ind w:left="5114" w:hanging="504"/>
      </w:pPr>
      <w:rPr>
        <w:rFonts w:hint="default"/>
        <w:lang w:val="uk-UA" w:eastAsia="en-US" w:bidi="ar-SA"/>
      </w:rPr>
    </w:lvl>
    <w:lvl w:ilvl="5" w:tplc="7F8A72C4">
      <w:numFmt w:val="bullet"/>
      <w:lvlText w:val="•"/>
      <w:lvlJc w:val="left"/>
      <w:pPr>
        <w:ind w:left="6143" w:hanging="504"/>
      </w:pPr>
      <w:rPr>
        <w:rFonts w:hint="default"/>
        <w:lang w:val="uk-UA" w:eastAsia="en-US" w:bidi="ar-SA"/>
      </w:rPr>
    </w:lvl>
    <w:lvl w:ilvl="6" w:tplc="65945520">
      <w:numFmt w:val="bullet"/>
      <w:lvlText w:val="•"/>
      <w:lvlJc w:val="left"/>
      <w:pPr>
        <w:ind w:left="7171" w:hanging="504"/>
      </w:pPr>
      <w:rPr>
        <w:rFonts w:hint="default"/>
        <w:lang w:val="uk-UA" w:eastAsia="en-US" w:bidi="ar-SA"/>
      </w:rPr>
    </w:lvl>
    <w:lvl w:ilvl="7" w:tplc="0262C350">
      <w:numFmt w:val="bullet"/>
      <w:lvlText w:val="•"/>
      <w:lvlJc w:val="left"/>
      <w:pPr>
        <w:ind w:left="8200" w:hanging="504"/>
      </w:pPr>
      <w:rPr>
        <w:rFonts w:hint="default"/>
        <w:lang w:val="uk-UA" w:eastAsia="en-US" w:bidi="ar-SA"/>
      </w:rPr>
    </w:lvl>
    <w:lvl w:ilvl="8" w:tplc="5CEA160C">
      <w:numFmt w:val="bullet"/>
      <w:lvlText w:val="•"/>
      <w:lvlJc w:val="left"/>
      <w:pPr>
        <w:ind w:left="9229" w:hanging="504"/>
      </w:pPr>
      <w:rPr>
        <w:rFonts w:hint="default"/>
        <w:lang w:val="uk-UA" w:eastAsia="en-US" w:bidi="ar-SA"/>
      </w:rPr>
    </w:lvl>
  </w:abstractNum>
  <w:abstractNum w:abstractNumId="29" w15:restartNumberingAfterBreak="0">
    <w:nsid w:val="60F01BDF"/>
    <w:multiLevelType w:val="hybridMultilevel"/>
    <w:tmpl w:val="C8C6E180"/>
    <w:lvl w:ilvl="0" w:tplc="0422000F">
      <w:start w:val="1"/>
      <w:numFmt w:val="decimal"/>
      <w:lvlText w:val="%1."/>
      <w:lvlJc w:val="left"/>
      <w:pPr>
        <w:ind w:left="1192" w:hanging="360"/>
      </w:pPr>
    </w:lvl>
    <w:lvl w:ilvl="1" w:tplc="04220019" w:tentative="1">
      <w:start w:val="1"/>
      <w:numFmt w:val="lowerLetter"/>
      <w:lvlText w:val="%2."/>
      <w:lvlJc w:val="left"/>
      <w:pPr>
        <w:ind w:left="1912" w:hanging="360"/>
      </w:pPr>
    </w:lvl>
    <w:lvl w:ilvl="2" w:tplc="0422001B" w:tentative="1">
      <w:start w:val="1"/>
      <w:numFmt w:val="lowerRoman"/>
      <w:lvlText w:val="%3."/>
      <w:lvlJc w:val="right"/>
      <w:pPr>
        <w:ind w:left="2632" w:hanging="180"/>
      </w:pPr>
    </w:lvl>
    <w:lvl w:ilvl="3" w:tplc="0422000F" w:tentative="1">
      <w:start w:val="1"/>
      <w:numFmt w:val="decimal"/>
      <w:lvlText w:val="%4."/>
      <w:lvlJc w:val="left"/>
      <w:pPr>
        <w:ind w:left="3352" w:hanging="360"/>
      </w:pPr>
    </w:lvl>
    <w:lvl w:ilvl="4" w:tplc="04220019" w:tentative="1">
      <w:start w:val="1"/>
      <w:numFmt w:val="lowerLetter"/>
      <w:lvlText w:val="%5."/>
      <w:lvlJc w:val="left"/>
      <w:pPr>
        <w:ind w:left="4072" w:hanging="360"/>
      </w:pPr>
    </w:lvl>
    <w:lvl w:ilvl="5" w:tplc="0422001B" w:tentative="1">
      <w:start w:val="1"/>
      <w:numFmt w:val="lowerRoman"/>
      <w:lvlText w:val="%6."/>
      <w:lvlJc w:val="right"/>
      <w:pPr>
        <w:ind w:left="4792" w:hanging="180"/>
      </w:pPr>
    </w:lvl>
    <w:lvl w:ilvl="6" w:tplc="0422000F" w:tentative="1">
      <w:start w:val="1"/>
      <w:numFmt w:val="decimal"/>
      <w:lvlText w:val="%7."/>
      <w:lvlJc w:val="left"/>
      <w:pPr>
        <w:ind w:left="5512" w:hanging="360"/>
      </w:pPr>
    </w:lvl>
    <w:lvl w:ilvl="7" w:tplc="04220019" w:tentative="1">
      <w:start w:val="1"/>
      <w:numFmt w:val="lowerLetter"/>
      <w:lvlText w:val="%8."/>
      <w:lvlJc w:val="left"/>
      <w:pPr>
        <w:ind w:left="6232" w:hanging="360"/>
      </w:pPr>
    </w:lvl>
    <w:lvl w:ilvl="8" w:tplc="0422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0" w15:restartNumberingAfterBreak="0">
    <w:nsid w:val="621D3B7C"/>
    <w:multiLevelType w:val="hybridMultilevel"/>
    <w:tmpl w:val="83A609E8"/>
    <w:lvl w:ilvl="0" w:tplc="6E3C6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C4134"/>
    <w:multiLevelType w:val="hybridMultilevel"/>
    <w:tmpl w:val="173CCCCC"/>
    <w:lvl w:ilvl="0" w:tplc="CE260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C4BD3"/>
    <w:multiLevelType w:val="hybridMultilevel"/>
    <w:tmpl w:val="1F66D892"/>
    <w:lvl w:ilvl="0" w:tplc="0422000F">
      <w:start w:val="1"/>
      <w:numFmt w:val="decimal"/>
      <w:lvlText w:val="%1."/>
      <w:lvlJc w:val="left"/>
      <w:pPr>
        <w:ind w:left="1049" w:hanging="360"/>
      </w:pPr>
    </w:lvl>
    <w:lvl w:ilvl="1" w:tplc="04220019" w:tentative="1">
      <w:start w:val="1"/>
      <w:numFmt w:val="lowerLetter"/>
      <w:lvlText w:val="%2."/>
      <w:lvlJc w:val="left"/>
      <w:pPr>
        <w:ind w:left="1769" w:hanging="360"/>
      </w:pPr>
    </w:lvl>
    <w:lvl w:ilvl="2" w:tplc="0422001B" w:tentative="1">
      <w:start w:val="1"/>
      <w:numFmt w:val="lowerRoman"/>
      <w:lvlText w:val="%3."/>
      <w:lvlJc w:val="right"/>
      <w:pPr>
        <w:ind w:left="2489" w:hanging="180"/>
      </w:pPr>
    </w:lvl>
    <w:lvl w:ilvl="3" w:tplc="0422000F" w:tentative="1">
      <w:start w:val="1"/>
      <w:numFmt w:val="decimal"/>
      <w:lvlText w:val="%4."/>
      <w:lvlJc w:val="left"/>
      <w:pPr>
        <w:ind w:left="3209" w:hanging="360"/>
      </w:pPr>
    </w:lvl>
    <w:lvl w:ilvl="4" w:tplc="04220019" w:tentative="1">
      <w:start w:val="1"/>
      <w:numFmt w:val="lowerLetter"/>
      <w:lvlText w:val="%5."/>
      <w:lvlJc w:val="left"/>
      <w:pPr>
        <w:ind w:left="3929" w:hanging="360"/>
      </w:pPr>
    </w:lvl>
    <w:lvl w:ilvl="5" w:tplc="0422001B" w:tentative="1">
      <w:start w:val="1"/>
      <w:numFmt w:val="lowerRoman"/>
      <w:lvlText w:val="%6."/>
      <w:lvlJc w:val="right"/>
      <w:pPr>
        <w:ind w:left="4649" w:hanging="180"/>
      </w:pPr>
    </w:lvl>
    <w:lvl w:ilvl="6" w:tplc="0422000F" w:tentative="1">
      <w:start w:val="1"/>
      <w:numFmt w:val="decimal"/>
      <w:lvlText w:val="%7."/>
      <w:lvlJc w:val="left"/>
      <w:pPr>
        <w:ind w:left="5369" w:hanging="360"/>
      </w:pPr>
    </w:lvl>
    <w:lvl w:ilvl="7" w:tplc="04220019" w:tentative="1">
      <w:start w:val="1"/>
      <w:numFmt w:val="lowerLetter"/>
      <w:lvlText w:val="%8."/>
      <w:lvlJc w:val="left"/>
      <w:pPr>
        <w:ind w:left="6089" w:hanging="360"/>
      </w:pPr>
    </w:lvl>
    <w:lvl w:ilvl="8" w:tplc="0422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3" w15:restartNumberingAfterBreak="0">
    <w:nsid w:val="63C24D88"/>
    <w:multiLevelType w:val="multilevel"/>
    <w:tmpl w:val="1FAEB4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3C32DC"/>
    <w:multiLevelType w:val="multilevel"/>
    <w:tmpl w:val="A2B8D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5" w15:restartNumberingAfterBreak="0">
    <w:nsid w:val="759B7B2D"/>
    <w:multiLevelType w:val="hybridMultilevel"/>
    <w:tmpl w:val="11D435B2"/>
    <w:lvl w:ilvl="0" w:tplc="AD807EEE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6" w15:restartNumberingAfterBreak="0">
    <w:nsid w:val="762E1824"/>
    <w:multiLevelType w:val="hybridMultilevel"/>
    <w:tmpl w:val="D6ECBB64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1739A"/>
    <w:multiLevelType w:val="multilevel"/>
    <w:tmpl w:val="449C802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B415192"/>
    <w:multiLevelType w:val="hybridMultilevel"/>
    <w:tmpl w:val="74648D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B7B5E"/>
    <w:multiLevelType w:val="hybridMultilevel"/>
    <w:tmpl w:val="22102252"/>
    <w:lvl w:ilvl="0" w:tplc="00D8B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36"/>
  </w:num>
  <w:num w:numId="5">
    <w:abstractNumId w:val="19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0"/>
  </w:num>
  <w:num w:numId="10">
    <w:abstractNumId w:val="33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9"/>
  </w:num>
  <w:num w:numId="16">
    <w:abstractNumId w:val="16"/>
  </w:num>
  <w:num w:numId="17">
    <w:abstractNumId w:val="10"/>
  </w:num>
  <w:num w:numId="18">
    <w:abstractNumId w:val="27"/>
  </w:num>
  <w:num w:numId="19">
    <w:abstractNumId w:val="28"/>
  </w:num>
  <w:num w:numId="20">
    <w:abstractNumId w:val="9"/>
  </w:num>
  <w:num w:numId="21">
    <w:abstractNumId w:val="23"/>
  </w:num>
  <w:num w:numId="22">
    <w:abstractNumId w:val="37"/>
  </w:num>
  <w:num w:numId="23">
    <w:abstractNumId w:val="21"/>
  </w:num>
  <w:num w:numId="24">
    <w:abstractNumId w:val="35"/>
  </w:num>
  <w:num w:numId="25">
    <w:abstractNumId w:val="24"/>
  </w:num>
  <w:num w:numId="26">
    <w:abstractNumId w:val="3"/>
  </w:num>
  <w:num w:numId="27">
    <w:abstractNumId w:val="31"/>
  </w:num>
  <w:num w:numId="28">
    <w:abstractNumId w:val="11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5"/>
  </w:num>
  <w:num w:numId="32">
    <w:abstractNumId w:val="38"/>
  </w:num>
  <w:num w:numId="33">
    <w:abstractNumId w:val="4"/>
  </w:num>
  <w:num w:numId="34">
    <w:abstractNumId w:val="14"/>
  </w:num>
  <w:num w:numId="35">
    <w:abstractNumId w:val="34"/>
  </w:num>
  <w:num w:numId="36">
    <w:abstractNumId w:val="32"/>
  </w:num>
  <w:num w:numId="37">
    <w:abstractNumId w:val="18"/>
  </w:num>
  <w:num w:numId="38">
    <w:abstractNumId w:val="30"/>
  </w:num>
  <w:num w:numId="39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6C"/>
    <w:rsid w:val="000012C4"/>
    <w:rsid w:val="00001A2C"/>
    <w:rsid w:val="00001A5D"/>
    <w:rsid w:val="000020C0"/>
    <w:rsid w:val="00002C31"/>
    <w:rsid w:val="00003B0C"/>
    <w:rsid w:val="00005EF3"/>
    <w:rsid w:val="000066E6"/>
    <w:rsid w:val="00006B1A"/>
    <w:rsid w:val="00006DC0"/>
    <w:rsid w:val="00007643"/>
    <w:rsid w:val="00007EED"/>
    <w:rsid w:val="00010570"/>
    <w:rsid w:val="00010E2C"/>
    <w:rsid w:val="00011331"/>
    <w:rsid w:val="00011837"/>
    <w:rsid w:val="00011AC3"/>
    <w:rsid w:val="000131C4"/>
    <w:rsid w:val="00013C94"/>
    <w:rsid w:val="00013D38"/>
    <w:rsid w:val="00014B7A"/>
    <w:rsid w:val="00015311"/>
    <w:rsid w:val="00016D71"/>
    <w:rsid w:val="00017243"/>
    <w:rsid w:val="0001764F"/>
    <w:rsid w:val="000176EE"/>
    <w:rsid w:val="00020759"/>
    <w:rsid w:val="00020B9D"/>
    <w:rsid w:val="0002139C"/>
    <w:rsid w:val="00021BF6"/>
    <w:rsid w:val="00021C9E"/>
    <w:rsid w:val="0002201C"/>
    <w:rsid w:val="00022449"/>
    <w:rsid w:val="0002249D"/>
    <w:rsid w:val="00022FDC"/>
    <w:rsid w:val="000233FD"/>
    <w:rsid w:val="00023F1A"/>
    <w:rsid w:val="000241EC"/>
    <w:rsid w:val="0002433D"/>
    <w:rsid w:val="00024971"/>
    <w:rsid w:val="00027725"/>
    <w:rsid w:val="000277AC"/>
    <w:rsid w:val="00027964"/>
    <w:rsid w:val="000302B2"/>
    <w:rsid w:val="00030FDF"/>
    <w:rsid w:val="000318CD"/>
    <w:rsid w:val="00031D2F"/>
    <w:rsid w:val="00031EC6"/>
    <w:rsid w:val="00031F1D"/>
    <w:rsid w:val="00032089"/>
    <w:rsid w:val="000320BE"/>
    <w:rsid w:val="00032773"/>
    <w:rsid w:val="00032B16"/>
    <w:rsid w:val="00033143"/>
    <w:rsid w:val="0003391A"/>
    <w:rsid w:val="00034542"/>
    <w:rsid w:val="00034697"/>
    <w:rsid w:val="0003493E"/>
    <w:rsid w:val="00035CE2"/>
    <w:rsid w:val="00036056"/>
    <w:rsid w:val="0003638D"/>
    <w:rsid w:val="00036548"/>
    <w:rsid w:val="00036663"/>
    <w:rsid w:val="00036933"/>
    <w:rsid w:val="000370FB"/>
    <w:rsid w:val="00037A05"/>
    <w:rsid w:val="00041620"/>
    <w:rsid w:val="00041698"/>
    <w:rsid w:val="00041708"/>
    <w:rsid w:val="0004271F"/>
    <w:rsid w:val="00043065"/>
    <w:rsid w:val="000433C3"/>
    <w:rsid w:val="0004358A"/>
    <w:rsid w:val="0004373E"/>
    <w:rsid w:val="00043A52"/>
    <w:rsid w:val="00043C63"/>
    <w:rsid w:val="00043CFA"/>
    <w:rsid w:val="000443D3"/>
    <w:rsid w:val="00044BB2"/>
    <w:rsid w:val="0004547D"/>
    <w:rsid w:val="000456BD"/>
    <w:rsid w:val="00045FEC"/>
    <w:rsid w:val="00045FED"/>
    <w:rsid w:val="00047452"/>
    <w:rsid w:val="000500AF"/>
    <w:rsid w:val="00051003"/>
    <w:rsid w:val="000515D2"/>
    <w:rsid w:val="00051798"/>
    <w:rsid w:val="00051BD6"/>
    <w:rsid w:val="0005227C"/>
    <w:rsid w:val="0005246C"/>
    <w:rsid w:val="0005306B"/>
    <w:rsid w:val="000536DE"/>
    <w:rsid w:val="00053F3A"/>
    <w:rsid w:val="000549B7"/>
    <w:rsid w:val="00054D16"/>
    <w:rsid w:val="0005593A"/>
    <w:rsid w:val="00056D79"/>
    <w:rsid w:val="00056D86"/>
    <w:rsid w:val="000571C3"/>
    <w:rsid w:val="0005757C"/>
    <w:rsid w:val="0005761D"/>
    <w:rsid w:val="00057707"/>
    <w:rsid w:val="000600E1"/>
    <w:rsid w:val="0006039A"/>
    <w:rsid w:val="00060788"/>
    <w:rsid w:val="0006121F"/>
    <w:rsid w:val="000618A3"/>
    <w:rsid w:val="00062D69"/>
    <w:rsid w:val="00063019"/>
    <w:rsid w:val="000631B2"/>
    <w:rsid w:val="00063A12"/>
    <w:rsid w:val="00063E60"/>
    <w:rsid w:val="00063F51"/>
    <w:rsid w:val="00065262"/>
    <w:rsid w:val="00066C8A"/>
    <w:rsid w:val="00066D5F"/>
    <w:rsid w:val="00067517"/>
    <w:rsid w:val="00070117"/>
    <w:rsid w:val="000703FB"/>
    <w:rsid w:val="000706A4"/>
    <w:rsid w:val="00071230"/>
    <w:rsid w:val="00071722"/>
    <w:rsid w:val="00072460"/>
    <w:rsid w:val="00072F14"/>
    <w:rsid w:val="00073211"/>
    <w:rsid w:val="00073348"/>
    <w:rsid w:val="000736F6"/>
    <w:rsid w:val="000736F9"/>
    <w:rsid w:val="00073732"/>
    <w:rsid w:val="000738EF"/>
    <w:rsid w:val="00074464"/>
    <w:rsid w:val="00074CA5"/>
    <w:rsid w:val="00074D08"/>
    <w:rsid w:val="00075611"/>
    <w:rsid w:val="00075CE8"/>
    <w:rsid w:val="00075D9B"/>
    <w:rsid w:val="00076094"/>
    <w:rsid w:val="00076185"/>
    <w:rsid w:val="0007654E"/>
    <w:rsid w:val="0008039A"/>
    <w:rsid w:val="00080676"/>
    <w:rsid w:val="00080C3C"/>
    <w:rsid w:val="00082080"/>
    <w:rsid w:val="00082FC6"/>
    <w:rsid w:val="000834BA"/>
    <w:rsid w:val="00083A23"/>
    <w:rsid w:val="00083F2E"/>
    <w:rsid w:val="000855F9"/>
    <w:rsid w:val="00085605"/>
    <w:rsid w:val="000861C9"/>
    <w:rsid w:val="000867BB"/>
    <w:rsid w:val="0008722D"/>
    <w:rsid w:val="00087821"/>
    <w:rsid w:val="000878B9"/>
    <w:rsid w:val="00087B19"/>
    <w:rsid w:val="000908D3"/>
    <w:rsid w:val="00090BB5"/>
    <w:rsid w:val="00091495"/>
    <w:rsid w:val="000920EA"/>
    <w:rsid w:val="00092DCB"/>
    <w:rsid w:val="00093C58"/>
    <w:rsid w:val="00094DC1"/>
    <w:rsid w:val="00095D82"/>
    <w:rsid w:val="0009620F"/>
    <w:rsid w:val="0009658E"/>
    <w:rsid w:val="000978C5"/>
    <w:rsid w:val="0009799B"/>
    <w:rsid w:val="00097B55"/>
    <w:rsid w:val="00097BBB"/>
    <w:rsid w:val="000A0952"/>
    <w:rsid w:val="000A19FC"/>
    <w:rsid w:val="000A1E70"/>
    <w:rsid w:val="000A371A"/>
    <w:rsid w:val="000A3866"/>
    <w:rsid w:val="000A50D8"/>
    <w:rsid w:val="000A5676"/>
    <w:rsid w:val="000A5FB8"/>
    <w:rsid w:val="000A606E"/>
    <w:rsid w:val="000A67A9"/>
    <w:rsid w:val="000A6ACB"/>
    <w:rsid w:val="000A6F6C"/>
    <w:rsid w:val="000A7461"/>
    <w:rsid w:val="000B0588"/>
    <w:rsid w:val="000B0AAF"/>
    <w:rsid w:val="000B1017"/>
    <w:rsid w:val="000B159B"/>
    <w:rsid w:val="000B17A7"/>
    <w:rsid w:val="000B1B0A"/>
    <w:rsid w:val="000B243D"/>
    <w:rsid w:val="000B2787"/>
    <w:rsid w:val="000B2F00"/>
    <w:rsid w:val="000B357C"/>
    <w:rsid w:val="000B3B8F"/>
    <w:rsid w:val="000B3EC2"/>
    <w:rsid w:val="000B50FE"/>
    <w:rsid w:val="000B5264"/>
    <w:rsid w:val="000B5512"/>
    <w:rsid w:val="000B57B4"/>
    <w:rsid w:val="000B5BCC"/>
    <w:rsid w:val="000C0161"/>
    <w:rsid w:val="000C0266"/>
    <w:rsid w:val="000C0E49"/>
    <w:rsid w:val="000C1F31"/>
    <w:rsid w:val="000C49EF"/>
    <w:rsid w:val="000C51B3"/>
    <w:rsid w:val="000C54CD"/>
    <w:rsid w:val="000C5583"/>
    <w:rsid w:val="000C58DA"/>
    <w:rsid w:val="000C58FF"/>
    <w:rsid w:val="000C5AB6"/>
    <w:rsid w:val="000C6485"/>
    <w:rsid w:val="000C6687"/>
    <w:rsid w:val="000C6911"/>
    <w:rsid w:val="000C71FA"/>
    <w:rsid w:val="000D13BF"/>
    <w:rsid w:val="000D191A"/>
    <w:rsid w:val="000D1974"/>
    <w:rsid w:val="000D20DF"/>
    <w:rsid w:val="000D2963"/>
    <w:rsid w:val="000D2B31"/>
    <w:rsid w:val="000D3387"/>
    <w:rsid w:val="000D488E"/>
    <w:rsid w:val="000D4FFE"/>
    <w:rsid w:val="000D57D3"/>
    <w:rsid w:val="000D6586"/>
    <w:rsid w:val="000D6F71"/>
    <w:rsid w:val="000D71EF"/>
    <w:rsid w:val="000D7888"/>
    <w:rsid w:val="000D79DF"/>
    <w:rsid w:val="000D7A62"/>
    <w:rsid w:val="000E013E"/>
    <w:rsid w:val="000E017C"/>
    <w:rsid w:val="000E047E"/>
    <w:rsid w:val="000E0612"/>
    <w:rsid w:val="000E07B6"/>
    <w:rsid w:val="000E10FF"/>
    <w:rsid w:val="000E2216"/>
    <w:rsid w:val="000E2C66"/>
    <w:rsid w:val="000E3697"/>
    <w:rsid w:val="000E3DC9"/>
    <w:rsid w:val="000E3E1C"/>
    <w:rsid w:val="000E43DD"/>
    <w:rsid w:val="000E4918"/>
    <w:rsid w:val="000E6591"/>
    <w:rsid w:val="000E6694"/>
    <w:rsid w:val="000E6E69"/>
    <w:rsid w:val="000E71F1"/>
    <w:rsid w:val="000E7673"/>
    <w:rsid w:val="000E7EE2"/>
    <w:rsid w:val="000F0395"/>
    <w:rsid w:val="000F0B1D"/>
    <w:rsid w:val="000F0E56"/>
    <w:rsid w:val="000F1F27"/>
    <w:rsid w:val="000F1FD2"/>
    <w:rsid w:val="000F2A14"/>
    <w:rsid w:val="000F3094"/>
    <w:rsid w:val="000F3275"/>
    <w:rsid w:val="000F4F45"/>
    <w:rsid w:val="000F5630"/>
    <w:rsid w:val="000F5878"/>
    <w:rsid w:val="000F5A4E"/>
    <w:rsid w:val="000F5E2E"/>
    <w:rsid w:val="000F604A"/>
    <w:rsid w:val="000F699F"/>
    <w:rsid w:val="000F6A08"/>
    <w:rsid w:val="000F7611"/>
    <w:rsid w:val="00100669"/>
    <w:rsid w:val="0010128E"/>
    <w:rsid w:val="0010197D"/>
    <w:rsid w:val="00102384"/>
    <w:rsid w:val="00102872"/>
    <w:rsid w:val="00103089"/>
    <w:rsid w:val="001030ED"/>
    <w:rsid w:val="00103CF6"/>
    <w:rsid w:val="0010415B"/>
    <w:rsid w:val="001043B2"/>
    <w:rsid w:val="00105537"/>
    <w:rsid w:val="001055ED"/>
    <w:rsid w:val="001057FB"/>
    <w:rsid w:val="00105C59"/>
    <w:rsid w:val="00106421"/>
    <w:rsid w:val="00106606"/>
    <w:rsid w:val="0010691E"/>
    <w:rsid w:val="00106AD2"/>
    <w:rsid w:val="001076BF"/>
    <w:rsid w:val="00107ACC"/>
    <w:rsid w:val="00107B43"/>
    <w:rsid w:val="00107C52"/>
    <w:rsid w:val="001105A3"/>
    <w:rsid w:val="00110881"/>
    <w:rsid w:val="00110882"/>
    <w:rsid w:val="00111053"/>
    <w:rsid w:val="001117D1"/>
    <w:rsid w:val="001117D7"/>
    <w:rsid w:val="00111A29"/>
    <w:rsid w:val="00113502"/>
    <w:rsid w:val="001136CF"/>
    <w:rsid w:val="00114BE0"/>
    <w:rsid w:val="00114C50"/>
    <w:rsid w:val="00115F8F"/>
    <w:rsid w:val="00116A3B"/>
    <w:rsid w:val="00117A60"/>
    <w:rsid w:val="00120276"/>
    <w:rsid w:val="00120639"/>
    <w:rsid w:val="001207EC"/>
    <w:rsid w:val="00120A2E"/>
    <w:rsid w:val="00120CC8"/>
    <w:rsid w:val="00121235"/>
    <w:rsid w:val="001215D7"/>
    <w:rsid w:val="00121C3E"/>
    <w:rsid w:val="00121E36"/>
    <w:rsid w:val="00122807"/>
    <w:rsid w:val="00122889"/>
    <w:rsid w:val="00122F0B"/>
    <w:rsid w:val="00123200"/>
    <w:rsid w:val="00123E20"/>
    <w:rsid w:val="00123EAA"/>
    <w:rsid w:val="00123F55"/>
    <w:rsid w:val="00124BFE"/>
    <w:rsid w:val="00124D76"/>
    <w:rsid w:val="0012504D"/>
    <w:rsid w:val="00125229"/>
    <w:rsid w:val="001253C6"/>
    <w:rsid w:val="001255D1"/>
    <w:rsid w:val="00125CE7"/>
    <w:rsid w:val="001276F0"/>
    <w:rsid w:val="001279B6"/>
    <w:rsid w:val="00127B55"/>
    <w:rsid w:val="00130547"/>
    <w:rsid w:val="001320A4"/>
    <w:rsid w:val="00132415"/>
    <w:rsid w:val="00132446"/>
    <w:rsid w:val="001327D7"/>
    <w:rsid w:val="00132EEC"/>
    <w:rsid w:val="00133AEF"/>
    <w:rsid w:val="00133C80"/>
    <w:rsid w:val="0013406C"/>
    <w:rsid w:val="001340C6"/>
    <w:rsid w:val="00134EF1"/>
    <w:rsid w:val="00135BA1"/>
    <w:rsid w:val="00135C23"/>
    <w:rsid w:val="001362D2"/>
    <w:rsid w:val="00137600"/>
    <w:rsid w:val="00137CDB"/>
    <w:rsid w:val="0014044C"/>
    <w:rsid w:val="00140827"/>
    <w:rsid w:val="0014089D"/>
    <w:rsid w:val="001408BA"/>
    <w:rsid w:val="00141EEB"/>
    <w:rsid w:val="00143124"/>
    <w:rsid w:val="00143998"/>
    <w:rsid w:val="0014413E"/>
    <w:rsid w:val="00144C20"/>
    <w:rsid w:val="00146116"/>
    <w:rsid w:val="001469D5"/>
    <w:rsid w:val="00146F63"/>
    <w:rsid w:val="0014728C"/>
    <w:rsid w:val="00147411"/>
    <w:rsid w:val="00147C88"/>
    <w:rsid w:val="00150405"/>
    <w:rsid w:val="00150783"/>
    <w:rsid w:val="00150900"/>
    <w:rsid w:val="00150DB7"/>
    <w:rsid w:val="00150F5E"/>
    <w:rsid w:val="0015112C"/>
    <w:rsid w:val="00151684"/>
    <w:rsid w:val="00154589"/>
    <w:rsid w:val="001557D6"/>
    <w:rsid w:val="00155882"/>
    <w:rsid w:val="0015599B"/>
    <w:rsid w:val="001570E5"/>
    <w:rsid w:val="00157D5A"/>
    <w:rsid w:val="00160743"/>
    <w:rsid w:val="00161B5A"/>
    <w:rsid w:val="00161FF4"/>
    <w:rsid w:val="00162C3B"/>
    <w:rsid w:val="00163BBE"/>
    <w:rsid w:val="00163D17"/>
    <w:rsid w:val="00164171"/>
    <w:rsid w:val="001661D4"/>
    <w:rsid w:val="00166A5E"/>
    <w:rsid w:val="0016724D"/>
    <w:rsid w:val="00167598"/>
    <w:rsid w:val="00167A1C"/>
    <w:rsid w:val="00167A8C"/>
    <w:rsid w:val="00170031"/>
    <w:rsid w:val="001701F6"/>
    <w:rsid w:val="00170ED1"/>
    <w:rsid w:val="00170FEC"/>
    <w:rsid w:val="00171389"/>
    <w:rsid w:val="00171510"/>
    <w:rsid w:val="001716A4"/>
    <w:rsid w:val="001719AE"/>
    <w:rsid w:val="001729D8"/>
    <w:rsid w:val="00173AB9"/>
    <w:rsid w:val="00173C93"/>
    <w:rsid w:val="0017419E"/>
    <w:rsid w:val="00174AA6"/>
    <w:rsid w:val="00175E2D"/>
    <w:rsid w:val="001779A4"/>
    <w:rsid w:val="00177B84"/>
    <w:rsid w:val="00180235"/>
    <w:rsid w:val="001804E8"/>
    <w:rsid w:val="00180AA2"/>
    <w:rsid w:val="00180B0F"/>
    <w:rsid w:val="00180FA9"/>
    <w:rsid w:val="0018101F"/>
    <w:rsid w:val="0018154A"/>
    <w:rsid w:val="00181D15"/>
    <w:rsid w:val="0018229E"/>
    <w:rsid w:val="0018237F"/>
    <w:rsid w:val="00182792"/>
    <w:rsid w:val="001827C2"/>
    <w:rsid w:val="00182B95"/>
    <w:rsid w:val="00182E97"/>
    <w:rsid w:val="00183335"/>
    <w:rsid w:val="001835A2"/>
    <w:rsid w:val="00183C96"/>
    <w:rsid w:val="00184244"/>
    <w:rsid w:val="00184871"/>
    <w:rsid w:val="00184935"/>
    <w:rsid w:val="00184A0C"/>
    <w:rsid w:val="0018516C"/>
    <w:rsid w:val="001866E8"/>
    <w:rsid w:val="00186C8C"/>
    <w:rsid w:val="00186E7E"/>
    <w:rsid w:val="001871F8"/>
    <w:rsid w:val="00187340"/>
    <w:rsid w:val="001904E2"/>
    <w:rsid w:val="001910C8"/>
    <w:rsid w:val="00192232"/>
    <w:rsid w:val="00192333"/>
    <w:rsid w:val="001927CE"/>
    <w:rsid w:val="00192C0B"/>
    <w:rsid w:val="00192EB1"/>
    <w:rsid w:val="001936E1"/>
    <w:rsid w:val="00194661"/>
    <w:rsid w:val="001951EB"/>
    <w:rsid w:val="001964DF"/>
    <w:rsid w:val="001970D4"/>
    <w:rsid w:val="00197275"/>
    <w:rsid w:val="00197324"/>
    <w:rsid w:val="00197764"/>
    <w:rsid w:val="001A077D"/>
    <w:rsid w:val="001A10DC"/>
    <w:rsid w:val="001A185B"/>
    <w:rsid w:val="001A192E"/>
    <w:rsid w:val="001A1E37"/>
    <w:rsid w:val="001A29F8"/>
    <w:rsid w:val="001A2D31"/>
    <w:rsid w:val="001A33EE"/>
    <w:rsid w:val="001A3435"/>
    <w:rsid w:val="001A40BA"/>
    <w:rsid w:val="001A44BE"/>
    <w:rsid w:val="001A457B"/>
    <w:rsid w:val="001A462E"/>
    <w:rsid w:val="001A58C6"/>
    <w:rsid w:val="001A5953"/>
    <w:rsid w:val="001A5C88"/>
    <w:rsid w:val="001A6407"/>
    <w:rsid w:val="001A659C"/>
    <w:rsid w:val="001A6945"/>
    <w:rsid w:val="001A78E8"/>
    <w:rsid w:val="001A7C2B"/>
    <w:rsid w:val="001A7C7A"/>
    <w:rsid w:val="001B1071"/>
    <w:rsid w:val="001B1DE8"/>
    <w:rsid w:val="001B1EA3"/>
    <w:rsid w:val="001B2203"/>
    <w:rsid w:val="001B2663"/>
    <w:rsid w:val="001B2A51"/>
    <w:rsid w:val="001B31FB"/>
    <w:rsid w:val="001B3E54"/>
    <w:rsid w:val="001B43A2"/>
    <w:rsid w:val="001B4A67"/>
    <w:rsid w:val="001B4B09"/>
    <w:rsid w:val="001B6ED5"/>
    <w:rsid w:val="001B7158"/>
    <w:rsid w:val="001B7828"/>
    <w:rsid w:val="001B7B9E"/>
    <w:rsid w:val="001B7E4B"/>
    <w:rsid w:val="001C031B"/>
    <w:rsid w:val="001C0841"/>
    <w:rsid w:val="001C0DE4"/>
    <w:rsid w:val="001C153E"/>
    <w:rsid w:val="001C2904"/>
    <w:rsid w:val="001C2B31"/>
    <w:rsid w:val="001C319E"/>
    <w:rsid w:val="001C333A"/>
    <w:rsid w:val="001C373F"/>
    <w:rsid w:val="001C4619"/>
    <w:rsid w:val="001C4DE0"/>
    <w:rsid w:val="001C5280"/>
    <w:rsid w:val="001C52B6"/>
    <w:rsid w:val="001C5506"/>
    <w:rsid w:val="001C5D30"/>
    <w:rsid w:val="001C659B"/>
    <w:rsid w:val="001C661A"/>
    <w:rsid w:val="001C678C"/>
    <w:rsid w:val="001C74DB"/>
    <w:rsid w:val="001C7A9E"/>
    <w:rsid w:val="001D004E"/>
    <w:rsid w:val="001D0558"/>
    <w:rsid w:val="001D0BC3"/>
    <w:rsid w:val="001D0D03"/>
    <w:rsid w:val="001D150F"/>
    <w:rsid w:val="001D1E2E"/>
    <w:rsid w:val="001D27CD"/>
    <w:rsid w:val="001D29DF"/>
    <w:rsid w:val="001D45F3"/>
    <w:rsid w:val="001D4A29"/>
    <w:rsid w:val="001D4CD3"/>
    <w:rsid w:val="001D501C"/>
    <w:rsid w:val="001D51DF"/>
    <w:rsid w:val="001D6609"/>
    <w:rsid w:val="001D6892"/>
    <w:rsid w:val="001D6931"/>
    <w:rsid w:val="001D6C4C"/>
    <w:rsid w:val="001D7A08"/>
    <w:rsid w:val="001E0E39"/>
    <w:rsid w:val="001E1EC6"/>
    <w:rsid w:val="001E24D9"/>
    <w:rsid w:val="001E2940"/>
    <w:rsid w:val="001E2C6C"/>
    <w:rsid w:val="001E3129"/>
    <w:rsid w:val="001E3D2A"/>
    <w:rsid w:val="001E45EA"/>
    <w:rsid w:val="001E5A46"/>
    <w:rsid w:val="001E5CBF"/>
    <w:rsid w:val="001E5DBF"/>
    <w:rsid w:val="001E6520"/>
    <w:rsid w:val="001E67D7"/>
    <w:rsid w:val="001E76AE"/>
    <w:rsid w:val="001E76F1"/>
    <w:rsid w:val="001E7EFE"/>
    <w:rsid w:val="001F0860"/>
    <w:rsid w:val="001F13E5"/>
    <w:rsid w:val="001F1693"/>
    <w:rsid w:val="001F2815"/>
    <w:rsid w:val="001F2851"/>
    <w:rsid w:val="001F28EA"/>
    <w:rsid w:val="001F2C49"/>
    <w:rsid w:val="001F2D07"/>
    <w:rsid w:val="001F2F2C"/>
    <w:rsid w:val="001F416F"/>
    <w:rsid w:val="001F499D"/>
    <w:rsid w:val="001F512A"/>
    <w:rsid w:val="001F5279"/>
    <w:rsid w:val="001F5545"/>
    <w:rsid w:val="001F5633"/>
    <w:rsid w:val="001F5EAC"/>
    <w:rsid w:val="001F70CA"/>
    <w:rsid w:val="00200026"/>
    <w:rsid w:val="002006DE"/>
    <w:rsid w:val="00200882"/>
    <w:rsid w:val="002008E8"/>
    <w:rsid w:val="00200AFD"/>
    <w:rsid w:val="002010D2"/>
    <w:rsid w:val="00201371"/>
    <w:rsid w:val="0020170C"/>
    <w:rsid w:val="0020195F"/>
    <w:rsid w:val="002032E7"/>
    <w:rsid w:val="00203470"/>
    <w:rsid w:val="002034E2"/>
    <w:rsid w:val="0020425A"/>
    <w:rsid w:val="00204FF4"/>
    <w:rsid w:val="0020551F"/>
    <w:rsid w:val="00205A1E"/>
    <w:rsid w:val="00205CA1"/>
    <w:rsid w:val="00205F7D"/>
    <w:rsid w:val="00206F56"/>
    <w:rsid w:val="0020707D"/>
    <w:rsid w:val="00207A65"/>
    <w:rsid w:val="0021001B"/>
    <w:rsid w:val="00210288"/>
    <w:rsid w:val="002111BB"/>
    <w:rsid w:val="002112BA"/>
    <w:rsid w:val="002113DF"/>
    <w:rsid w:val="00211578"/>
    <w:rsid w:val="00211B68"/>
    <w:rsid w:val="00212179"/>
    <w:rsid w:val="00212375"/>
    <w:rsid w:val="0021264A"/>
    <w:rsid w:val="002132F4"/>
    <w:rsid w:val="002133E1"/>
    <w:rsid w:val="0021560B"/>
    <w:rsid w:val="00215933"/>
    <w:rsid w:val="00215EE7"/>
    <w:rsid w:val="00216229"/>
    <w:rsid w:val="00216A39"/>
    <w:rsid w:val="00217169"/>
    <w:rsid w:val="002200D9"/>
    <w:rsid w:val="002207E7"/>
    <w:rsid w:val="00220DD2"/>
    <w:rsid w:val="00221273"/>
    <w:rsid w:val="00221798"/>
    <w:rsid w:val="00221CF9"/>
    <w:rsid w:val="00222A02"/>
    <w:rsid w:val="00222DB3"/>
    <w:rsid w:val="0022323C"/>
    <w:rsid w:val="00223486"/>
    <w:rsid w:val="00224378"/>
    <w:rsid w:val="0022493F"/>
    <w:rsid w:val="0022650E"/>
    <w:rsid w:val="00226B24"/>
    <w:rsid w:val="00227073"/>
    <w:rsid w:val="002275E8"/>
    <w:rsid w:val="00227B58"/>
    <w:rsid w:val="002301AC"/>
    <w:rsid w:val="002301C5"/>
    <w:rsid w:val="00230223"/>
    <w:rsid w:val="002305D6"/>
    <w:rsid w:val="002307CA"/>
    <w:rsid w:val="00231038"/>
    <w:rsid w:val="0023164D"/>
    <w:rsid w:val="0023172F"/>
    <w:rsid w:val="00231DEC"/>
    <w:rsid w:val="00232D32"/>
    <w:rsid w:val="00233080"/>
    <w:rsid w:val="00233F31"/>
    <w:rsid w:val="002346B7"/>
    <w:rsid w:val="002350CD"/>
    <w:rsid w:val="002365DE"/>
    <w:rsid w:val="00237ADF"/>
    <w:rsid w:val="00237DF7"/>
    <w:rsid w:val="00237E51"/>
    <w:rsid w:val="0024042B"/>
    <w:rsid w:val="00240A3D"/>
    <w:rsid w:val="00241DDC"/>
    <w:rsid w:val="00242649"/>
    <w:rsid w:val="00242B09"/>
    <w:rsid w:val="00242E76"/>
    <w:rsid w:val="0024302B"/>
    <w:rsid w:val="002432C5"/>
    <w:rsid w:val="00243344"/>
    <w:rsid w:val="00243A8A"/>
    <w:rsid w:val="00243B6A"/>
    <w:rsid w:val="00244088"/>
    <w:rsid w:val="00244468"/>
    <w:rsid w:val="002447FC"/>
    <w:rsid w:val="00245B25"/>
    <w:rsid w:val="002464A1"/>
    <w:rsid w:val="00246C4E"/>
    <w:rsid w:val="00247252"/>
    <w:rsid w:val="002478D5"/>
    <w:rsid w:val="0025070C"/>
    <w:rsid w:val="00251344"/>
    <w:rsid w:val="00251A0A"/>
    <w:rsid w:val="00251D5B"/>
    <w:rsid w:val="00251D96"/>
    <w:rsid w:val="00251F8B"/>
    <w:rsid w:val="002524A5"/>
    <w:rsid w:val="00252B15"/>
    <w:rsid w:val="002535AF"/>
    <w:rsid w:val="0025521B"/>
    <w:rsid w:val="002555C6"/>
    <w:rsid w:val="0025583B"/>
    <w:rsid w:val="00255B09"/>
    <w:rsid w:val="00256FD1"/>
    <w:rsid w:val="00257CFF"/>
    <w:rsid w:val="00257DB8"/>
    <w:rsid w:val="00257F87"/>
    <w:rsid w:val="00260896"/>
    <w:rsid w:val="00261B89"/>
    <w:rsid w:val="00263144"/>
    <w:rsid w:val="00263EF3"/>
    <w:rsid w:val="00263FC7"/>
    <w:rsid w:val="00264349"/>
    <w:rsid w:val="0026450B"/>
    <w:rsid w:val="00264560"/>
    <w:rsid w:val="002648B3"/>
    <w:rsid w:val="00264EF9"/>
    <w:rsid w:val="00265790"/>
    <w:rsid w:val="00265A46"/>
    <w:rsid w:val="00265CA5"/>
    <w:rsid w:val="00265D80"/>
    <w:rsid w:val="002666F2"/>
    <w:rsid w:val="00266C7E"/>
    <w:rsid w:val="0026774A"/>
    <w:rsid w:val="00267A2F"/>
    <w:rsid w:val="00267BA4"/>
    <w:rsid w:val="00267CC6"/>
    <w:rsid w:val="002704BA"/>
    <w:rsid w:val="002705E0"/>
    <w:rsid w:val="00270DE0"/>
    <w:rsid w:val="002710B3"/>
    <w:rsid w:val="002717D2"/>
    <w:rsid w:val="00271EB2"/>
    <w:rsid w:val="0027201A"/>
    <w:rsid w:val="002729BC"/>
    <w:rsid w:val="00274C36"/>
    <w:rsid w:val="002753CC"/>
    <w:rsid w:val="00275E62"/>
    <w:rsid w:val="00275EA1"/>
    <w:rsid w:val="0027691D"/>
    <w:rsid w:val="00277A12"/>
    <w:rsid w:val="00280512"/>
    <w:rsid w:val="002805D8"/>
    <w:rsid w:val="00280E47"/>
    <w:rsid w:val="00281469"/>
    <w:rsid w:val="00281E54"/>
    <w:rsid w:val="00282F74"/>
    <w:rsid w:val="002841F5"/>
    <w:rsid w:val="0028476D"/>
    <w:rsid w:val="00284ABA"/>
    <w:rsid w:val="0028518C"/>
    <w:rsid w:val="00285FD1"/>
    <w:rsid w:val="00286128"/>
    <w:rsid w:val="002870A8"/>
    <w:rsid w:val="00287E0A"/>
    <w:rsid w:val="002902EA"/>
    <w:rsid w:val="0029082C"/>
    <w:rsid w:val="00290D2A"/>
    <w:rsid w:val="002914E0"/>
    <w:rsid w:val="0029188F"/>
    <w:rsid w:val="00291DD3"/>
    <w:rsid w:val="00292459"/>
    <w:rsid w:val="002945E0"/>
    <w:rsid w:val="002951FC"/>
    <w:rsid w:val="002952F3"/>
    <w:rsid w:val="002954CA"/>
    <w:rsid w:val="00295FC0"/>
    <w:rsid w:val="002978F3"/>
    <w:rsid w:val="002A0011"/>
    <w:rsid w:val="002A18DD"/>
    <w:rsid w:val="002A1D01"/>
    <w:rsid w:val="002A209D"/>
    <w:rsid w:val="002A26DD"/>
    <w:rsid w:val="002A2B6A"/>
    <w:rsid w:val="002A3E9A"/>
    <w:rsid w:val="002A4092"/>
    <w:rsid w:val="002A419E"/>
    <w:rsid w:val="002A447F"/>
    <w:rsid w:val="002A4DC0"/>
    <w:rsid w:val="002A4FDF"/>
    <w:rsid w:val="002A50AF"/>
    <w:rsid w:val="002A514C"/>
    <w:rsid w:val="002A57C6"/>
    <w:rsid w:val="002A5B53"/>
    <w:rsid w:val="002A60A8"/>
    <w:rsid w:val="002A69DB"/>
    <w:rsid w:val="002A6AE4"/>
    <w:rsid w:val="002A7456"/>
    <w:rsid w:val="002B00BF"/>
    <w:rsid w:val="002B0983"/>
    <w:rsid w:val="002B12C2"/>
    <w:rsid w:val="002B1A48"/>
    <w:rsid w:val="002B1EFC"/>
    <w:rsid w:val="002B21F0"/>
    <w:rsid w:val="002B24A2"/>
    <w:rsid w:val="002B259C"/>
    <w:rsid w:val="002B274B"/>
    <w:rsid w:val="002B280D"/>
    <w:rsid w:val="002B2C51"/>
    <w:rsid w:val="002B4610"/>
    <w:rsid w:val="002B461D"/>
    <w:rsid w:val="002B476D"/>
    <w:rsid w:val="002B4CC7"/>
    <w:rsid w:val="002B4D09"/>
    <w:rsid w:val="002B4D27"/>
    <w:rsid w:val="002B528A"/>
    <w:rsid w:val="002B58BE"/>
    <w:rsid w:val="002B67CB"/>
    <w:rsid w:val="002B6C46"/>
    <w:rsid w:val="002B756E"/>
    <w:rsid w:val="002B7714"/>
    <w:rsid w:val="002C09C2"/>
    <w:rsid w:val="002C0A49"/>
    <w:rsid w:val="002C0C47"/>
    <w:rsid w:val="002C1AC1"/>
    <w:rsid w:val="002C235E"/>
    <w:rsid w:val="002C346D"/>
    <w:rsid w:val="002C3E31"/>
    <w:rsid w:val="002C4616"/>
    <w:rsid w:val="002C4F7C"/>
    <w:rsid w:val="002C5253"/>
    <w:rsid w:val="002C5404"/>
    <w:rsid w:val="002C55AE"/>
    <w:rsid w:val="002C5D8C"/>
    <w:rsid w:val="002C5DD8"/>
    <w:rsid w:val="002C630D"/>
    <w:rsid w:val="002C6452"/>
    <w:rsid w:val="002C6628"/>
    <w:rsid w:val="002C6765"/>
    <w:rsid w:val="002C6F31"/>
    <w:rsid w:val="002C7502"/>
    <w:rsid w:val="002C77B7"/>
    <w:rsid w:val="002C7929"/>
    <w:rsid w:val="002D01AB"/>
    <w:rsid w:val="002D0458"/>
    <w:rsid w:val="002D0787"/>
    <w:rsid w:val="002D14EE"/>
    <w:rsid w:val="002D23DF"/>
    <w:rsid w:val="002D29CA"/>
    <w:rsid w:val="002D31CE"/>
    <w:rsid w:val="002D3898"/>
    <w:rsid w:val="002D4A35"/>
    <w:rsid w:val="002D502F"/>
    <w:rsid w:val="002D51D1"/>
    <w:rsid w:val="002D5617"/>
    <w:rsid w:val="002D578A"/>
    <w:rsid w:val="002D5EED"/>
    <w:rsid w:val="002D5F92"/>
    <w:rsid w:val="002D6EEF"/>
    <w:rsid w:val="002D72C7"/>
    <w:rsid w:val="002D7AFC"/>
    <w:rsid w:val="002D7B99"/>
    <w:rsid w:val="002E0787"/>
    <w:rsid w:val="002E0798"/>
    <w:rsid w:val="002E088B"/>
    <w:rsid w:val="002E0AC7"/>
    <w:rsid w:val="002E16C2"/>
    <w:rsid w:val="002E2120"/>
    <w:rsid w:val="002E3991"/>
    <w:rsid w:val="002E3C30"/>
    <w:rsid w:val="002E4169"/>
    <w:rsid w:val="002E494A"/>
    <w:rsid w:val="002E4DA3"/>
    <w:rsid w:val="002E55B0"/>
    <w:rsid w:val="002E5682"/>
    <w:rsid w:val="002E5A2F"/>
    <w:rsid w:val="002E6057"/>
    <w:rsid w:val="002E6A03"/>
    <w:rsid w:val="002F00CF"/>
    <w:rsid w:val="002F15E0"/>
    <w:rsid w:val="002F1806"/>
    <w:rsid w:val="002F1CD4"/>
    <w:rsid w:val="002F241A"/>
    <w:rsid w:val="002F26B5"/>
    <w:rsid w:val="002F3A67"/>
    <w:rsid w:val="002F3DB9"/>
    <w:rsid w:val="002F493A"/>
    <w:rsid w:val="002F4CE8"/>
    <w:rsid w:val="002F5241"/>
    <w:rsid w:val="002F5372"/>
    <w:rsid w:val="002F544E"/>
    <w:rsid w:val="002F5642"/>
    <w:rsid w:val="002F5739"/>
    <w:rsid w:val="002F586B"/>
    <w:rsid w:val="002F5DEF"/>
    <w:rsid w:val="002F5FBE"/>
    <w:rsid w:val="002F65C8"/>
    <w:rsid w:val="002F75EF"/>
    <w:rsid w:val="002F7E33"/>
    <w:rsid w:val="00300312"/>
    <w:rsid w:val="00300951"/>
    <w:rsid w:val="00302A09"/>
    <w:rsid w:val="00303919"/>
    <w:rsid w:val="0030409E"/>
    <w:rsid w:val="00304E48"/>
    <w:rsid w:val="00305BF6"/>
    <w:rsid w:val="003077AF"/>
    <w:rsid w:val="0030782F"/>
    <w:rsid w:val="003079E7"/>
    <w:rsid w:val="00307BDE"/>
    <w:rsid w:val="0031044D"/>
    <w:rsid w:val="00310468"/>
    <w:rsid w:val="003104C7"/>
    <w:rsid w:val="00311680"/>
    <w:rsid w:val="00311BAA"/>
    <w:rsid w:val="00312728"/>
    <w:rsid w:val="00312D38"/>
    <w:rsid w:val="00314B18"/>
    <w:rsid w:val="00314BAF"/>
    <w:rsid w:val="003152FF"/>
    <w:rsid w:val="00316388"/>
    <w:rsid w:val="00316939"/>
    <w:rsid w:val="003200B3"/>
    <w:rsid w:val="0032067A"/>
    <w:rsid w:val="003207B9"/>
    <w:rsid w:val="00320999"/>
    <w:rsid w:val="00320B2D"/>
    <w:rsid w:val="003216DA"/>
    <w:rsid w:val="003217B8"/>
    <w:rsid w:val="00321B22"/>
    <w:rsid w:val="00321C77"/>
    <w:rsid w:val="003226C2"/>
    <w:rsid w:val="00323FE6"/>
    <w:rsid w:val="003240C0"/>
    <w:rsid w:val="003249CA"/>
    <w:rsid w:val="00325C02"/>
    <w:rsid w:val="00326287"/>
    <w:rsid w:val="0032789C"/>
    <w:rsid w:val="003306DF"/>
    <w:rsid w:val="00331090"/>
    <w:rsid w:val="0033131C"/>
    <w:rsid w:val="003313D8"/>
    <w:rsid w:val="00331476"/>
    <w:rsid w:val="003319B6"/>
    <w:rsid w:val="003319FB"/>
    <w:rsid w:val="003320B1"/>
    <w:rsid w:val="0033226F"/>
    <w:rsid w:val="00332469"/>
    <w:rsid w:val="003328E3"/>
    <w:rsid w:val="00332E7E"/>
    <w:rsid w:val="00333E07"/>
    <w:rsid w:val="00334623"/>
    <w:rsid w:val="00335977"/>
    <w:rsid w:val="0033714C"/>
    <w:rsid w:val="003407E4"/>
    <w:rsid w:val="00340BBD"/>
    <w:rsid w:val="0034182A"/>
    <w:rsid w:val="00341A63"/>
    <w:rsid w:val="00341C99"/>
    <w:rsid w:val="00341E5F"/>
    <w:rsid w:val="0034205E"/>
    <w:rsid w:val="0034212C"/>
    <w:rsid w:val="003421D6"/>
    <w:rsid w:val="003426D4"/>
    <w:rsid w:val="00342D80"/>
    <w:rsid w:val="00342E69"/>
    <w:rsid w:val="00343707"/>
    <w:rsid w:val="00345526"/>
    <w:rsid w:val="003458D4"/>
    <w:rsid w:val="0034608D"/>
    <w:rsid w:val="003470A4"/>
    <w:rsid w:val="0035030E"/>
    <w:rsid w:val="00353954"/>
    <w:rsid w:val="00353AAE"/>
    <w:rsid w:val="00353EEE"/>
    <w:rsid w:val="00353FDF"/>
    <w:rsid w:val="00354DFE"/>
    <w:rsid w:val="00355544"/>
    <w:rsid w:val="003557A7"/>
    <w:rsid w:val="00355C77"/>
    <w:rsid w:val="003560D4"/>
    <w:rsid w:val="003561B9"/>
    <w:rsid w:val="00356431"/>
    <w:rsid w:val="00356869"/>
    <w:rsid w:val="00356F3C"/>
    <w:rsid w:val="00360455"/>
    <w:rsid w:val="00360E89"/>
    <w:rsid w:val="00361004"/>
    <w:rsid w:val="00361D8D"/>
    <w:rsid w:val="0036220B"/>
    <w:rsid w:val="003631D5"/>
    <w:rsid w:val="003642EB"/>
    <w:rsid w:val="0036538F"/>
    <w:rsid w:val="003654B0"/>
    <w:rsid w:val="0036593C"/>
    <w:rsid w:val="00365AFE"/>
    <w:rsid w:val="003666BE"/>
    <w:rsid w:val="00366938"/>
    <w:rsid w:val="00367129"/>
    <w:rsid w:val="0036726D"/>
    <w:rsid w:val="00370322"/>
    <w:rsid w:val="00370759"/>
    <w:rsid w:val="0037093D"/>
    <w:rsid w:val="00371A5D"/>
    <w:rsid w:val="003722BC"/>
    <w:rsid w:val="00372B9F"/>
    <w:rsid w:val="00373764"/>
    <w:rsid w:val="00373B3B"/>
    <w:rsid w:val="00374BBB"/>
    <w:rsid w:val="00374D24"/>
    <w:rsid w:val="00375044"/>
    <w:rsid w:val="0037699B"/>
    <w:rsid w:val="00376B94"/>
    <w:rsid w:val="00376C00"/>
    <w:rsid w:val="00377C4A"/>
    <w:rsid w:val="00377E6A"/>
    <w:rsid w:val="00377FE2"/>
    <w:rsid w:val="00380061"/>
    <w:rsid w:val="0038044C"/>
    <w:rsid w:val="00380474"/>
    <w:rsid w:val="00381197"/>
    <w:rsid w:val="0038123E"/>
    <w:rsid w:val="00382A50"/>
    <w:rsid w:val="00382D70"/>
    <w:rsid w:val="00382E01"/>
    <w:rsid w:val="003834B9"/>
    <w:rsid w:val="0038412E"/>
    <w:rsid w:val="003842E4"/>
    <w:rsid w:val="00385269"/>
    <w:rsid w:val="00385BE3"/>
    <w:rsid w:val="003868E1"/>
    <w:rsid w:val="003870D2"/>
    <w:rsid w:val="0039150A"/>
    <w:rsid w:val="00392531"/>
    <w:rsid w:val="00392533"/>
    <w:rsid w:val="00393A4A"/>
    <w:rsid w:val="003942B2"/>
    <w:rsid w:val="003951CE"/>
    <w:rsid w:val="003955CA"/>
    <w:rsid w:val="00395BE6"/>
    <w:rsid w:val="0039640C"/>
    <w:rsid w:val="0039647B"/>
    <w:rsid w:val="00397C1E"/>
    <w:rsid w:val="003A1364"/>
    <w:rsid w:val="003A154E"/>
    <w:rsid w:val="003A3BEB"/>
    <w:rsid w:val="003A4580"/>
    <w:rsid w:val="003A5A0C"/>
    <w:rsid w:val="003A5F64"/>
    <w:rsid w:val="003A614C"/>
    <w:rsid w:val="003A61F6"/>
    <w:rsid w:val="003A6903"/>
    <w:rsid w:val="003A69E7"/>
    <w:rsid w:val="003A6B8B"/>
    <w:rsid w:val="003A6F2F"/>
    <w:rsid w:val="003A7921"/>
    <w:rsid w:val="003A7CB5"/>
    <w:rsid w:val="003B0922"/>
    <w:rsid w:val="003B0AA5"/>
    <w:rsid w:val="003B0DCD"/>
    <w:rsid w:val="003B1169"/>
    <w:rsid w:val="003B23C7"/>
    <w:rsid w:val="003B4F58"/>
    <w:rsid w:val="003B5D09"/>
    <w:rsid w:val="003B63E3"/>
    <w:rsid w:val="003B65B8"/>
    <w:rsid w:val="003B6E8A"/>
    <w:rsid w:val="003B7614"/>
    <w:rsid w:val="003B7895"/>
    <w:rsid w:val="003C0035"/>
    <w:rsid w:val="003C0A8A"/>
    <w:rsid w:val="003C0FDC"/>
    <w:rsid w:val="003C1481"/>
    <w:rsid w:val="003C15A0"/>
    <w:rsid w:val="003C18DB"/>
    <w:rsid w:val="003C2213"/>
    <w:rsid w:val="003C275B"/>
    <w:rsid w:val="003C2A21"/>
    <w:rsid w:val="003C2BCF"/>
    <w:rsid w:val="003C3593"/>
    <w:rsid w:val="003C3A9A"/>
    <w:rsid w:val="003C3BB9"/>
    <w:rsid w:val="003C3E8C"/>
    <w:rsid w:val="003C422C"/>
    <w:rsid w:val="003C5380"/>
    <w:rsid w:val="003C5A1F"/>
    <w:rsid w:val="003C6276"/>
    <w:rsid w:val="003C65F2"/>
    <w:rsid w:val="003C6883"/>
    <w:rsid w:val="003C6974"/>
    <w:rsid w:val="003C6E9E"/>
    <w:rsid w:val="003C7763"/>
    <w:rsid w:val="003C7977"/>
    <w:rsid w:val="003D0D36"/>
    <w:rsid w:val="003D1EE0"/>
    <w:rsid w:val="003D1F69"/>
    <w:rsid w:val="003D2203"/>
    <w:rsid w:val="003D2D19"/>
    <w:rsid w:val="003D2E69"/>
    <w:rsid w:val="003D303B"/>
    <w:rsid w:val="003D32FA"/>
    <w:rsid w:val="003D378B"/>
    <w:rsid w:val="003D3CE4"/>
    <w:rsid w:val="003D4052"/>
    <w:rsid w:val="003D4654"/>
    <w:rsid w:val="003D4B1B"/>
    <w:rsid w:val="003D50D9"/>
    <w:rsid w:val="003D5798"/>
    <w:rsid w:val="003D5F60"/>
    <w:rsid w:val="003D618A"/>
    <w:rsid w:val="003D6AD7"/>
    <w:rsid w:val="003D6CFC"/>
    <w:rsid w:val="003D6E4B"/>
    <w:rsid w:val="003E0A16"/>
    <w:rsid w:val="003E114A"/>
    <w:rsid w:val="003E13EC"/>
    <w:rsid w:val="003E144F"/>
    <w:rsid w:val="003E1E07"/>
    <w:rsid w:val="003E219B"/>
    <w:rsid w:val="003E2E2F"/>
    <w:rsid w:val="003E36F1"/>
    <w:rsid w:val="003E397A"/>
    <w:rsid w:val="003E43D4"/>
    <w:rsid w:val="003E4B59"/>
    <w:rsid w:val="003E51C0"/>
    <w:rsid w:val="003E55A6"/>
    <w:rsid w:val="003E6A96"/>
    <w:rsid w:val="003E721B"/>
    <w:rsid w:val="003E7C0F"/>
    <w:rsid w:val="003E7DBA"/>
    <w:rsid w:val="003E7E8E"/>
    <w:rsid w:val="003F0AAB"/>
    <w:rsid w:val="003F0FCF"/>
    <w:rsid w:val="003F21CD"/>
    <w:rsid w:val="003F274D"/>
    <w:rsid w:val="003F2BFB"/>
    <w:rsid w:val="003F3467"/>
    <w:rsid w:val="003F3777"/>
    <w:rsid w:val="003F3F69"/>
    <w:rsid w:val="003F49F0"/>
    <w:rsid w:val="003F5B06"/>
    <w:rsid w:val="003F5D6D"/>
    <w:rsid w:val="003F5F91"/>
    <w:rsid w:val="003F6E53"/>
    <w:rsid w:val="003F72F2"/>
    <w:rsid w:val="003F7F3C"/>
    <w:rsid w:val="00400153"/>
    <w:rsid w:val="00400CFA"/>
    <w:rsid w:val="004016D7"/>
    <w:rsid w:val="0040179D"/>
    <w:rsid w:val="00401D0A"/>
    <w:rsid w:val="00401F58"/>
    <w:rsid w:val="00402966"/>
    <w:rsid w:val="004033D7"/>
    <w:rsid w:val="00403678"/>
    <w:rsid w:val="004038E7"/>
    <w:rsid w:val="00403ACD"/>
    <w:rsid w:val="00404299"/>
    <w:rsid w:val="0040488F"/>
    <w:rsid w:val="004051B4"/>
    <w:rsid w:val="004051F1"/>
    <w:rsid w:val="00405410"/>
    <w:rsid w:val="004054E2"/>
    <w:rsid w:val="004059D4"/>
    <w:rsid w:val="00406656"/>
    <w:rsid w:val="00406BD2"/>
    <w:rsid w:val="00407139"/>
    <w:rsid w:val="004100E9"/>
    <w:rsid w:val="00410F76"/>
    <w:rsid w:val="004115F4"/>
    <w:rsid w:val="00413262"/>
    <w:rsid w:val="00414D95"/>
    <w:rsid w:val="004157F9"/>
    <w:rsid w:val="00415B02"/>
    <w:rsid w:val="00415D2E"/>
    <w:rsid w:val="00417874"/>
    <w:rsid w:val="00417E71"/>
    <w:rsid w:val="00417FD3"/>
    <w:rsid w:val="00420C67"/>
    <w:rsid w:val="00421A15"/>
    <w:rsid w:val="00421B20"/>
    <w:rsid w:val="00421C91"/>
    <w:rsid w:val="004220C7"/>
    <w:rsid w:val="0042263A"/>
    <w:rsid w:val="00422BF9"/>
    <w:rsid w:val="00422E20"/>
    <w:rsid w:val="00422E26"/>
    <w:rsid w:val="00422E41"/>
    <w:rsid w:val="00423607"/>
    <w:rsid w:val="00423C7B"/>
    <w:rsid w:val="004244F3"/>
    <w:rsid w:val="00424606"/>
    <w:rsid w:val="00424D2F"/>
    <w:rsid w:val="004266DE"/>
    <w:rsid w:val="00426A8C"/>
    <w:rsid w:val="00426AE8"/>
    <w:rsid w:val="004276EB"/>
    <w:rsid w:val="004278CD"/>
    <w:rsid w:val="004279F6"/>
    <w:rsid w:val="004300EA"/>
    <w:rsid w:val="00430269"/>
    <w:rsid w:val="00430490"/>
    <w:rsid w:val="00430D7B"/>
    <w:rsid w:val="00431833"/>
    <w:rsid w:val="00431B09"/>
    <w:rsid w:val="00432166"/>
    <w:rsid w:val="0043217F"/>
    <w:rsid w:val="004326D1"/>
    <w:rsid w:val="004332AD"/>
    <w:rsid w:val="00433E76"/>
    <w:rsid w:val="00434070"/>
    <w:rsid w:val="004341E7"/>
    <w:rsid w:val="004350E7"/>
    <w:rsid w:val="00435187"/>
    <w:rsid w:val="004369D6"/>
    <w:rsid w:val="00437938"/>
    <w:rsid w:val="00437B77"/>
    <w:rsid w:val="0044043F"/>
    <w:rsid w:val="00440D92"/>
    <w:rsid w:val="00440D99"/>
    <w:rsid w:val="00441043"/>
    <w:rsid w:val="004418A5"/>
    <w:rsid w:val="004419AB"/>
    <w:rsid w:val="00441E3A"/>
    <w:rsid w:val="00441F65"/>
    <w:rsid w:val="00442F55"/>
    <w:rsid w:val="00443C42"/>
    <w:rsid w:val="00443F88"/>
    <w:rsid w:val="00444844"/>
    <w:rsid w:val="00445EE1"/>
    <w:rsid w:val="00445F72"/>
    <w:rsid w:val="004467BD"/>
    <w:rsid w:val="00450AB5"/>
    <w:rsid w:val="004510B0"/>
    <w:rsid w:val="004511C1"/>
    <w:rsid w:val="00451BDF"/>
    <w:rsid w:val="00452472"/>
    <w:rsid w:val="00452508"/>
    <w:rsid w:val="0045458B"/>
    <w:rsid w:val="004548EE"/>
    <w:rsid w:val="00454C95"/>
    <w:rsid w:val="004550FA"/>
    <w:rsid w:val="004552AE"/>
    <w:rsid w:val="00455617"/>
    <w:rsid w:val="004556FA"/>
    <w:rsid w:val="0045597D"/>
    <w:rsid w:val="00455A5C"/>
    <w:rsid w:val="00455F75"/>
    <w:rsid w:val="00457314"/>
    <w:rsid w:val="00457787"/>
    <w:rsid w:val="00460F36"/>
    <w:rsid w:val="004617BD"/>
    <w:rsid w:val="004619B0"/>
    <w:rsid w:val="00461AE0"/>
    <w:rsid w:val="00461C74"/>
    <w:rsid w:val="0046260F"/>
    <w:rsid w:val="00462632"/>
    <w:rsid w:val="00462755"/>
    <w:rsid w:val="00462803"/>
    <w:rsid w:val="00462DD0"/>
    <w:rsid w:val="00462E2D"/>
    <w:rsid w:val="004645D5"/>
    <w:rsid w:val="00464BDA"/>
    <w:rsid w:val="00464F67"/>
    <w:rsid w:val="00465A2F"/>
    <w:rsid w:val="00465C94"/>
    <w:rsid w:val="00465D41"/>
    <w:rsid w:val="00466637"/>
    <w:rsid w:val="004674E4"/>
    <w:rsid w:val="004676A8"/>
    <w:rsid w:val="00467D0C"/>
    <w:rsid w:val="00470BF1"/>
    <w:rsid w:val="00470CAC"/>
    <w:rsid w:val="004716A1"/>
    <w:rsid w:val="00471941"/>
    <w:rsid w:val="00471CA8"/>
    <w:rsid w:val="004724CB"/>
    <w:rsid w:val="00472B8C"/>
    <w:rsid w:val="00472C22"/>
    <w:rsid w:val="00473187"/>
    <w:rsid w:val="00473EE7"/>
    <w:rsid w:val="004740BD"/>
    <w:rsid w:val="00475A6B"/>
    <w:rsid w:val="00475A92"/>
    <w:rsid w:val="00475C5A"/>
    <w:rsid w:val="0047661C"/>
    <w:rsid w:val="00476F74"/>
    <w:rsid w:val="004771DF"/>
    <w:rsid w:val="004774BE"/>
    <w:rsid w:val="00477B93"/>
    <w:rsid w:val="00480087"/>
    <w:rsid w:val="00480923"/>
    <w:rsid w:val="004811A9"/>
    <w:rsid w:val="004816E5"/>
    <w:rsid w:val="00481FC5"/>
    <w:rsid w:val="00482344"/>
    <w:rsid w:val="0048258F"/>
    <w:rsid w:val="00482AF0"/>
    <w:rsid w:val="00482D23"/>
    <w:rsid w:val="004839A9"/>
    <w:rsid w:val="00483C02"/>
    <w:rsid w:val="00483F43"/>
    <w:rsid w:val="00484239"/>
    <w:rsid w:val="00484D22"/>
    <w:rsid w:val="0048528A"/>
    <w:rsid w:val="0048646E"/>
    <w:rsid w:val="0048737E"/>
    <w:rsid w:val="004879CB"/>
    <w:rsid w:val="00487F8D"/>
    <w:rsid w:val="00490248"/>
    <w:rsid w:val="004904CA"/>
    <w:rsid w:val="00490C22"/>
    <w:rsid w:val="00490CDA"/>
    <w:rsid w:val="00490F6E"/>
    <w:rsid w:val="00490FF8"/>
    <w:rsid w:val="004917E0"/>
    <w:rsid w:val="00491C28"/>
    <w:rsid w:val="004922F3"/>
    <w:rsid w:val="0049264A"/>
    <w:rsid w:val="0049275D"/>
    <w:rsid w:val="00493AA3"/>
    <w:rsid w:val="004949C6"/>
    <w:rsid w:val="00495A8A"/>
    <w:rsid w:val="00495C98"/>
    <w:rsid w:val="004A0007"/>
    <w:rsid w:val="004A0366"/>
    <w:rsid w:val="004A03B3"/>
    <w:rsid w:val="004A1AFB"/>
    <w:rsid w:val="004A24C5"/>
    <w:rsid w:val="004A2C53"/>
    <w:rsid w:val="004A2D59"/>
    <w:rsid w:val="004A3713"/>
    <w:rsid w:val="004A5811"/>
    <w:rsid w:val="004A58F9"/>
    <w:rsid w:val="004A5F6F"/>
    <w:rsid w:val="004A644E"/>
    <w:rsid w:val="004A71B7"/>
    <w:rsid w:val="004A73EB"/>
    <w:rsid w:val="004A7F82"/>
    <w:rsid w:val="004B1C24"/>
    <w:rsid w:val="004B31AB"/>
    <w:rsid w:val="004B3345"/>
    <w:rsid w:val="004B3C43"/>
    <w:rsid w:val="004B425E"/>
    <w:rsid w:val="004B4584"/>
    <w:rsid w:val="004B47A6"/>
    <w:rsid w:val="004B47EA"/>
    <w:rsid w:val="004B49B5"/>
    <w:rsid w:val="004B4F3F"/>
    <w:rsid w:val="004B5EA0"/>
    <w:rsid w:val="004B684D"/>
    <w:rsid w:val="004B68FA"/>
    <w:rsid w:val="004B7232"/>
    <w:rsid w:val="004B7588"/>
    <w:rsid w:val="004B7F2F"/>
    <w:rsid w:val="004C07A4"/>
    <w:rsid w:val="004C1728"/>
    <w:rsid w:val="004C1934"/>
    <w:rsid w:val="004C1B8D"/>
    <w:rsid w:val="004C2292"/>
    <w:rsid w:val="004C2575"/>
    <w:rsid w:val="004C3866"/>
    <w:rsid w:val="004C3B6D"/>
    <w:rsid w:val="004C4EF3"/>
    <w:rsid w:val="004C530A"/>
    <w:rsid w:val="004C5870"/>
    <w:rsid w:val="004C61D2"/>
    <w:rsid w:val="004C6686"/>
    <w:rsid w:val="004C6CF7"/>
    <w:rsid w:val="004D01D3"/>
    <w:rsid w:val="004D09D8"/>
    <w:rsid w:val="004D13DE"/>
    <w:rsid w:val="004D23A8"/>
    <w:rsid w:val="004D2FCD"/>
    <w:rsid w:val="004D4286"/>
    <w:rsid w:val="004D42CD"/>
    <w:rsid w:val="004D47CF"/>
    <w:rsid w:val="004D4D02"/>
    <w:rsid w:val="004D50A0"/>
    <w:rsid w:val="004D512A"/>
    <w:rsid w:val="004D52FF"/>
    <w:rsid w:val="004D56F2"/>
    <w:rsid w:val="004D57A7"/>
    <w:rsid w:val="004D5E3E"/>
    <w:rsid w:val="004D5F53"/>
    <w:rsid w:val="004D6874"/>
    <w:rsid w:val="004D74A0"/>
    <w:rsid w:val="004E05C4"/>
    <w:rsid w:val="004E141A"/>
    <w:rsid w:val="004E1851"/>
    <w:rsid w:val="004E18B5"/>
    <w:rsid w:val="004E1DAF"/>
    <w:rsid w:val="004E2DBA"/>
    <w:rsid w:val="004E2EDB"/>
    <w:rsid w:val="004E36E4"/>
    <w:rsid w:val="004E3A68"/>
    <w:rsid w:val="004E3E97"/>
    <w:rsid w:val="004E4082"/>
    <w:rsid w:val="004E408B"/>
    <w:rsid w:val="004E46F7"/>
    <w:rsid w:val="004E4A45"/>
    <w:rsid w:val="004E62C4"/>
    <w:rsid w:val="004E7902"/>
    <w:rsid w:val="004F059E"/>
    <w:rsid w:val="004F05FF"/>
    <w:rsid w:val="004F14C9"/>
    <w:rsid w:val="004F1B69"/>
    <w:rsid w:val="004F1F8D"/>
    <w:rsid w:val="004F205F"/>
    <w:rsid w:val="004F2323"/>
    <w:rsid w:val="004F26A8"/>
    <w:rsid w:val="004F2E99"/>
    <w:rsid w:val="004F311F"/>
    <w:rsid w:val="004F3F7F"/>
    <w:rsid w:val="004F4793"/>
    <w:rsid w:val="004F533B"/>
    <w:rsid w:val="004F55D3"/>
    <w:rsid w:val="004F575D"/>
    <w:rsid w:val="004F60B2"/>
    <w:rsid w:val="004F6735"/>
    <w:rsid w:val="004F677F"/>
    <w:rsid w:val="004F727C"/>
    <w:rsid w:val="004F7BBF"/>
    <w:rsid w:val="004F7E5F"/>
    <w:rsid w:val="004F7FDD"/>
    <w:rsid w:val="005002A2"/>
    <w:rsid w:val="00501024"/>
    <w:rsid w:val="00501859"/>
    <w:rsid w:val="00501A5A"/>
    <w:rsid w:val="005024D4"/>
    <w:rsid w:val="0050256F"/>
    <w:rsid w:val="00502FC5"/>
    <w:rsid w:val="00503010"/>
    <w:rsid w:val="00504E37"/>
    <w:rsid w:val="00505342"/>
    <w:rsid w:val="005054EA"/>
    <w:rsid w:val="005054F4"/>
    <w:rsid w:val="00505C7B"/>
    <w:rsid w:val="00506503"/>
    <w:rsid w:val="00507253"/>
    <w:rsid w:val="00510673"/>
    <w:rsid w:val="00510AC6"/>
    <w:rsid w:val="00510BD0"/>
    <w:rsid w:val="005110B4"/>
    <w:rsid w:val="005118EB"/>
    <w:rsid w:val="00511E37"/>
    <w:rsid w:val="005126BE"/>
    <w:rsid w:val="00513AB0"/>
    <w:rsid w:val="00513AE0"/>
    <w:rsid w:val="00513FCA"/>
    <w:rsid w:val="00515A41"/>
    <w:rsid w:val="00516030"/>
    <w:rsid w:val="00516493"/>
    <w:rsid w:val="00516785"/>
    <w:rsid w:val="00516802"/>
    <w:rsid w:val="00516F25"/>
    <w:rsid w:val="0051735A"/>
    <w:rsid w:val="00517D8A"/>
    <w:rsid w:val="00520947"/>
    <w:rsid w:val="0052160A"/>
    <w:rsid w:val="00521DD8"/>
    <w:rsid w:val="005222F0"/>
    <w:rsid w:val="005224BC"/>
    <w:rsid w:val="005226D6"/>
    <w:rsid w:val="00522A63"/>
    <w:rsid w:val="005239CC"/>
    <w:rsid w:val="00523EE9"/>
    <w:rsid w:val="00523F46"/>
    <w:rsid w:val="005243F3"/>
    <w:rsid w:val="00524E03"/>
    <w:rsid w:val="00525492"/>
    <w:rsid w:val="005255E1"/>
    <w:rsid w:val="0052673E"/>
    <w:rsid w:val="00527343"/>
    <w:rsid w:val="00527581"/>
    <w:rsid w:val="00527691"/>
    <w:rsid w:val="005310A4"/>
    <w:rsid w:val="005310C3"/>
    <w:rsid w:val="00531606"/>
    <w:rsid w:val="005317DC"/>
    <w:rsid w:val="0053190B"/>
    <w:rsid w:val="005319AF"/>
    <w:rsid w:val="00532186"/>
    <w:rsid w:val="00532E1B"/>
    <w:rsid w:val="005335FF"/>
    <w:rsid w:val="00533648"/>
    <w:rsid w:val="0053368D"/>
    <w:rsid w:val="00533F3F"/>
    <w:rsid w:val="0053401B"/>
    <w:rsid w:val="00534208"/>
    <w:rsid w:val="00534647"/>
    <w:rsid w:val="00534820"/>
    <w:rsid w:val="005348A9"/>
    <w:rsid w:val="00534ADA"/>
    <w:rsid w:val="0053585C"/>
    <w:rsid w:val="0053585E"/>
    <w:rsid w:val="00535913"/>
    <w:rsid w:val="00535A2D"/>
    <w:rsid w:val="00535EC9"/>
    <w:rsid w:val="00536B90"/>
    <w:rsid w:val="005370B1"/>
    <w:rsid w:val="00537CEB"/>
    <w:rsid w:val="00537ED1"/>
    <w:rsid w:val="00540FA1"/>
    <w:rsid w:val="00541114"/>
    <w:rsid w:val="005412D4"/>
    <w:rsid w:val="00542BF3"/>
    <w:rsid w:val="00542F38"/>
    <w:rsid w:val="005432C6"/>
    <w:rsid w:val="00543C8C"/>
    <w:rsid w:val="0054435A"/>
    <w:rsid w:val="00545EB8"/>
    <w:rsid w:val="00546207"/>
    <w:rsid w:val="00546534"/>
    <w:rsid w:val="005466C2"/>
    <w:rsid w:val="00546B83"/>
    <w:rsid w:val="0054761D"/>
    <w:rsid w:val="00547B2E"/>
    <w:rsid w:val="00547FA2"/>
    <w:rsid w:val="00550020"/>
    <w:rsid w:val="00551453"/>
    <w:rsid w:val="00551B0F"/>
    <w:rsid w:val="00551D7D"/>
    <w:rsid w:val="00552A83"/>
    <w:rsid w:val="00552C10"/>
    <w:rsid w:val="00553406"/>
    <w:rsid w:val="00554038"/>
    <w:rsid w:val="0055431B"/>
    <w:rsid w:val="00554963"/>
    <w:rsid w:val="00554AE8"/>
    <w:rsid w:val="00554EF9"/>
    <w:rsid w:val="00555046"/>
    <w:rsid w:val="005553E5"/>
    <w:rsid w:val="005554F9"/>
    <w:rsid w:val="00555BAE"/>
    <w:rsid w:val="00555DDB"/>
    <w:rsid w:val="00555E29"/>
    <w:rsid w:val="00557671"/>
    <w:rsid w:val="00557930"/>
    <w:rsid w:val="00557E24"/>
    <w:rsid w:val="005615F5"/>
    <w:rsid w:val="00561D80"/>
    <w:rsid w:val="005621F7"/>
    <w:rsid w:val="00562321"/>
    <w:rsid w:val="005624D1"/>
    <w:rsid w:val="005627FD"/>
    <w:rsid w:val="0056283C"/>
    <w:rsid w:val="0056309A"/>
    <w:rsid w:val="005633C0"/>
    <w:rsid w:val="00563D88"/>
    <w:rsid w:val="005651DE"/>
    <w:rsid w:val="0056520A"/>
    <w:rsid w:val="0056552C"/>
    <w:rsid w:val="00565563"/>
    <w:rsid w:val="00565B5B"/>
    <w:rsid w:val="00566348"/>
    <w:rsid w:val="00566369"/>
    <w:rsid w:val="0056653F"/>
    <w:rsid w:val="00566875"/>
    <w:rsid w:val="0056698F"/>
    <w:rsid w:val="005676F3"/>
    <w:rsid w:val="005700D9"/>
    <w:rsid w:val="005703E3"/>
    <w:rsid w:val="00570A17"/>
    <w:rsid w:val="00570E2B"/>
    <w:rsid w:val="00571E99"/>
    <w:rsid w:val="00571FBC"/>
    <w:rsid w:val="0057312D"/>
    <w:rsid w:val="005731D5"/>
    <w:rsid w:val="00573811"/>
    <w:rsid w:val="00573D1C"/>
    <w:rsid w:val="00573E2D"/>
    <w:rsid w:val="005740EB"/>
    <w:rsid w:val="00574745"/>
    <w:rsid w:val="00574BD0"/>
    <w:rsid w:val="0057508F"/>
    <w:rsid w:val="0057544A"/>
    <w:rsid w:val="00575811"/>
    <w:rsid w:val="00576E1B"/>
    <w:rsid w:val="00577828"/>
    <w:rsid w:val="00577B5F"/>
    <w:rsid w:val="00580608"/>
    <w:rsid w:val="00580EF6"/>
    <w:rsid w:val="005819FD"/>
    <w:rsid w:val="00581B43"/>
    <w:rsid w:val="00581C92"/>
    <w:rsid w:val="005821B8"/>
    <w:rsid w:val="00582F92"/>
    <w:rsid w:val="005831C8"/>
    <w:rsid w:val="00583FF5"/>
    <w:rsid w:val="005843B8"/>
    <w:rsid w:val="0058463C"/>
    <w:rsid w:val="00584F4C"/>
    <w:rsid w:val="0058561B"/>
    <w:rsid w:val="00585A55"/>
    <w:rsid w:val="00586470"/>
    <w:rsid w:val="00586AA5"/>
    <w:rsid w:val="00586F15"/>
    <w:rsid w:val="005871D4"/>
    <w:rsid w:val="0058730E"/>
    <w:rsid w:val="0058792D"/>
    <w:rsid w:val="005910FC"/>
    <w:rsid w:val="00593A12"/>
    <w:rsid w:val="00593B63"/>
    <w:rsid w:val="00593D22"/>
    <w:rsid w:val="00595065"/>
    <w:rsid w:val="00595A2D"/>
    <w:rsid w:val="00596A03"/>
    <w:rsid w:val="005975CA"/>
    <w:rsid w:val="005A0623"/>
    <w:rsid w:val="005A09B9"/>
    <w:rsid w:val="005A1084"/>
    <w:rsid w:val="005A182B"/>
    <w:rsid w:val="005A19C9"/>
    <w:rsid w:val="005A2041"/>
    <w:rsid w:val="005A2A76"/>
    <w:rsid w:val="005A3188"/>
    <w:rsid w:val="005A31D2"/>
    <w:rsid w:val="005A369B"/>
    <w:rsid w:val="005A4178"/>
    <w:rsid w:val="005A48D9"/>
    <w:rsid w:val="005A48E5"/>
    <w:rsid w:val="005A4E2F"/>
    <w:rsid w:val="005A5061"/>
    <w:rsid w:val="005A5490"/>
    <w:rsid w:val="005A58EC"/>
    <w:rsid w:val="005A718B"/>
    <w:rsid w:val="005A7388"/>
    <w:rsid w:val="005B0047"/>
    <w:rsid w:val="005B0BB7"/>
    <w:rsid w:val="005B0CAA"/>
    <w:rsid w:val="005B117B"/>
    <w:rsid w:val="005B1902"/>
    <w:rsid w:val="005B1EFF"/>
    <w:rsid w:val="005B1F8E"/>
    <w:rsid w:val="005B3B9D"/>
    <w:rsid w:val="005B3BAF"/>
    <w:rsid w:val="005B48D6"/>
    <w:rsid w:val="005B4A8E"/>
    <w:rsid w:val="005B4B2B"/>
    <w:rsid w:val="005B4D13"/>
    <w:rsid w:val="005B555B"/>
    <w:rsid w:val="005B55EB"/>
    <w:rsid w:val="005B6D93"/>
    <w:rsid w:val="005B77C8"/>
    <w:rsid w:val="005C024C"/>
    <w:rsid w:val="005C048B"/>
    <w:rsid w:val="005C08BC"/>
    <w:rsid w:val="005C0DC1"/>
    <w:rsid w:val="005C0F8F"/>
    <w:rsid w:val="005C152A"/>
    <w:rsid w:val="005C1684"/>
    <w:rsid w:val="005C1694"/>
    <w:rsid w:val="005C2725"/>
    <w:rsid w:val="005C2B80"/>
    <w:rsid w:val="005C2E7A"/>
    <w:rsid w:val="005C3629"/>
    <w:rsid w:val="005C384B"/>
    <w:rsid w:val="005C386A"/>
    <w:rsid w:val="005C3977"/>
    <w:rsid w:val="005C408B"/>
    <w:rsid w:val="005C4654"/>
    <w:rsid w:val="005C5035"/>
    <w:rsid w:val="005C5F0C"/>
    <w:rsid w:val="005C67D7"/>
    <w:rsid w:val="005C7CDD"/>
    <w:rsid w:val="005C7D20"/>
    <w:rsid w:val="005C7E92"/>
    <w:rsid w:val="005D10F6"/>
    <w:rsid w:val="005D1596"/>
    <w:rsid w:val="005D26F0"/>
    <w:rsid w:val="005D2B48"/>
    <w:rsid w:val="005D367F"/>
    <w:rsid w:val="005D3EF3"/>
    <w:rsid w:val="005D441D"/>
    <w:rsid w:val="005D4FBB"/>
    <w:rsid w:val="005D561C"/>
    <w:rsid w:val="005D5B7E"/>
    <w:rsid w:val="005D6BB2"/>
    <w:rsid w:val="005D78A7"/>
    <w:rsid w:val="005E0296"/>
    <w:rsid w:val="005E1007"/>
    <w:rsid w:val="005E10EB"/>
    <w:rsid w:val="005E11DE"/>
    <w:rsid w:val="005E1428"/>
    <w:rsid w:val="005E2AB4"/>
    <w:rsid w:val="005E4DD6"/>
    <w:rsid w:val="005E545C"/>
    <w:rsid w:val="005E59DC"/>
    <w:rsid w:val="005E728C"/>
    <w:rsid w:val="005E7A70"/>
    <w:rsid w:val="005F02E8"/>
    <w:rsid w:val="005F076A"/>
    <w:rsid w:val="005F0D3C"/>
    <w:rsid w:val="005F1403"/>
    <w:rsid w:val="005F1648"/>
    <w:rsid w:val="005F24CE"/>
    <w:rsid w:val="005F2A64"/>
    <w:rsid w:val="005F2D7E"/>
    <w:rsid w:val="005F3959"/>
    <w:rsid w:val="005F4009"/>
    <w:rsid w:val="005F48B7"/>
    <w:rsid w:val="005F4E6B"/>
    <w:rsid w:val="005F5103"/>
    <w:rsid w:val="005F51E8"/>
    <w:rsid w:val="005F5301"/>
    <w:rsid w:val="005F53DF"/>
    <w:rsid w:val="005F5F4E"/>
    <w:rsid w:val="00600075"/>
    <w:rsid w:val="00600932"/>
    <w:rsid w:val="00600B44"/>
    <w:rsid w:val="00600D50"/>
    <w:rsid w:val="00600E92"/>
    <w:rsid w:val="006013F0"/>
    <w:rsid w:val="00602745"/>
    <w:rsid w:val="00602DD7"/>
    <w:rsid w:val="00602F76"/>
    <w:rsid w:val="006036E6"/>
    <w:rsid w:val="00604536"/>
    <w:rsid w:val="0060472D"/>
    <w:rsid w:val="00604C1A"/>
    <w:rsid w:val="00604CC5"/>
    <w:rsid w:val="00605BF9"/>
    <w:rsid w:val="00605C9C"/>
    <w:rsid w:val="00606C46"/>
    <w:rsid w:val="00606E35"/>
    <w:rsid w:val="006071C3"/>
    <w:rsid w:val="006075AC"/>
    <w:rsid w:val="00607CCC"/>
    <w:rsid w:val="00607CF4"/>
    <w:rsid w:val="00607E04"/>
    <w:rsid w:val="00607F45"/>
    <w:rsid w:val="00610A17"/>
    <w:rsid w:val="00610AB3"/>
    <w:rsid w:val="00610BE1"/>
    <w:rsid w:val="00610DAF"/>
    <w:rsid w:val="00611535"/>
    <w:rsid w:val="00611989"/>
    <w:rsid w:val="00612BD7"/>
    <w:rsid w:val="00613399"/>
    <w:rsid w:val="006134FA"/>
    <w:rsid w:val="0061372F"/>
    <w:rsid w:val="00613835"/>
    <w:rsid w:val="0061424E"/>
    <w:rsid w:val="00614883"/>
    <w:rsid w:val="00614953"/>
    <w:rsid w:val="00614A09"/>
    <w:rsid w:val="00614D6D"/>
    <w:rsid w:val="00615856"/>
    <w:rsid w:val="00615ABD"/>
    <w:rsid w:val="0061696F"/>
    <w:rsid w:val="00617052"/>
    <w:rsid w:val="00617267"/>
    <w:rsid w:val="006173C0"/>
    <w:rsid w:val="00617436"/>
    <w:rsid w:val="00617EEE"/>
    <w:rsid w:val="00617F6F"/>
    <w:rsid w:val="006203EA"/>
    <w:rsid w:val="00620D9B"/>
    <w:rsid w:val="00621A7F"/>
    <w:rsid w:val="00621CD2"/>
    <w:rsid w:val="00622059"/>
    <w:rsid w:val="006223D1"/>
    <w:rsid w:val="00622A67"/>
    <w:rsid w:val="00622BAB"/>
    <w:rsid w:val="00622C7F"/>
    <w:rsid w:val="00622FE4"/>
    <w:rsid w:val="00623DEB"/>
    <w:rsid w:val="0062455E"/>
    <w:rsid w:val="00624AF3"/>
    <w:rsid w:val="006254C0"/>
    <w:rsid w:val="006257D5"/>
    <w:rsid w:val="00625BF4"/>
    <w:rsid w:val="006261B6"/>
    <w:rsid w:val="00626340"/>
    <w:rsid w:val="0062686E"/>
    <w:rsid w:val="0062756A"/>
    <w:rsid w:val="006276E9"/>
    <w:rsid w:val="006277E0"/>
    <w:rsid w:val="00627B05"/>
    <w:rsid w:val="00627FF4"/>
    <w:rsid w:val="00630599"/>
    <w:rsid w:val="006309B6"/>
    <w:rsid w:val="00630A03"/>
    <w:rsid w:val="00630B13"/>
    <w:rsid w:val="00631502"/>
    <w:rsid w:val="0063270A"/>
    <w:rsid w:val="006344AC"/>
    <w:rsid w:val="00634F3F"/>
    <w:rsid w:val="006358AD"/>
    <w:rsid w:val="00635C08"/>
    <w:rsid w:val="00635C8E"/>
    <w:rsid w:val="00635D26"/>
    <w:rsid w:val="00635D3C"/>
    <w:rsid w:val="006360C8"/>
    <w:rsid w:val="00636BB7"/>
    <w:rsid w:val="00637234"/>
    <w:rsid w:val="00637637"/>
    <w:rsid w:val="00637CCD"/>
    <w:rsid w:val="00637CD2"/>
    <w:rsid w:val="006424C5"/>
    <w:rsid w:val="00642DA5"/>
    <w:rsid w:val="0064341C"/>
    <w:rsid w:val="006437C3"/>
    <w:rsid w:val="006437E8"/>
    <w:rsid w:val="00644D60"/>
    <w:rsid w:val="006450FF"/>
    <w:rsid w:val="0064569F"/>
    <w:rsid w:val="006458DC"/>
    <w:rsid w:val="00646927"/>
    <w:rsid w:val="00646A43"/>
    <w:rsid w:val="00646C98"/>
    <w:rsid w:val="00646D82"/>
    <w:rsid w:val="0064761D"/>
    <w:rsid w:val="00651DA9"/>
    <w:rsid w:val="00651FC5"/>
    <w:rsid w:val="0065264B"/>
    <w:rsid w:val="006547EA"/>
    <w:rsid w:val="00654C79"/>
    <w:rsid w:val="00655D10"/>
    <w:rsid w:val="0065763D"/>
    <w:rsid w:val="00657674"/>
    <w:rsid w:val="006608A9"/>
    <w:rsid w:val="00661545"/>
    <w:rsid w:val="006616DA"/>
    <w:rsid w:val="00662B98"/>
    <w:rsid w:val="00663BE3"/>
    <w:rsid w:val="006641B5"/>
    <w:rsid w:val="006642DA"/>
    <w:rsid w:val="006644E8"/>
    <w:rsid w:val="00664E71"/>
    <w:rsid w:val="00665602"/>
    <w:rsid w:val="00665AB4"/>
    <w:rsid w:val="00666142"/>
    <w:rsid w:val="00667935"/>
    <w:rsid w:val="00667ACA"/>
    <w:rsid w:val="006701EE"/>
    <w:rsid w:val="006703ED"/>
    <w:rsid w:val="00671B12"/>
    <w:rsid w:val="00671B95"/>
    <w:rsid w:val="00672316"/>
    <w:rsid w:val="006728A5"/>
    <w:rsid w:val="006733B0"/>
    <w:rsid w:val="00674129"/>
    <w:rsid w:val="00676CD0"/>
    <w:rsid w:val="00676D3D"/>
    <w:rsid w:val="00677D58"/>
    <w:rsid w:val="00677D71"/>
    <w:rsid w:val="006810EB"/>
    <w:rsid w:val="00681938"/>
    <w:rsid w:val="00681D54"/>
    <w:rsid w:val="00681E63"/>
    <w:rsid w:val="00682648"/>
    <w:rsid w:val="0068287B"/>
    <w:rsid w:val="006829C7"/>
    <w:rsid w:val="00682D37"/>
    <w:rsid w:val="00682FDB"/>
    <w:rsid w:val="00683B8A"/>
    <w:rsid w:val="0068554C"/>
    <w:rsid w:val="006855D2"/>
    <w:rsid w:val="00685640"/>
    <w:rsid w:val="0068564D"/>
    <w:rsid w:val="00686F0E"/>
    <w:rsid w:val="00687DE1"/>
    <w:rsid w:val="00687FD1"/>
    <w:rsid w:val="00690857"/>
    <w:rsid w:val="00690BC7"/>
    <w:rsid w:val="006914EC"/>
    <w:rsid w:val="0069186A"/>
    <w:rsid w:val="0069322A"/>
    <w:rsid w:val="0069460E"/>
    <w:rsid w:val="006964D2"/>
    <w:rsid w:val="00696D92"/>
    <w:rsid w:val="00696E39"/>
    <w:rsid w:val="0069761E"/>
    <w:rsid w:val="006A07D7"/>
    <w:rsid w:val="006A1CEA"/>
    <w:rsid w:val="006A1D70"/>
    <w:rsid w:val="006A2BCB"/>
    <w:rsid w:val="006A316F"/>
    <w:rsid w:val="006A3A19"/>
    <w:rsid w:val="006A432B"/>
    <w:rsid w:val="006A5A1C"/>
    <w:rsid w:val="006A5A90"/>
    <w:rsid w:val="006A5CFC"/>
    <w:rsid w:val="006A61FC"/>
    <w:rsid w:val="006A6B82"/>
    <w:rsid w:val="006A7B35"/>
    <w:rsid w:val="006A7BED"/>
    <w:rsid w:val="006A7ED9"/>
    <w:rsid w:val="006B01C6"/>
    <w:rsid w:val="006B06FA"/>
    <w:rsid w:val="006B19E4"/>
    <w:rsid w:val="006B2BD9"/>
    <w:rsid w:val="006B2EA4"/>
    <w:rsid w:val="006B4382"/>
    <w:rsid w:val="006B485D"/>
    <w:rsid w:val="006B4C51"/>
    <w:rsid w:val="006B534E"/>
    <w:rsid w:val="006B53EE"/>
    <w:rsid w:val="006B5424"/>
    <w:rsid w:val="006B6777"/>
    <w:rsid w:val="006B7946"/>
    <w:rsid w:val="006B7D13"/>
    <w:rsid w:val="006C04FD"/>
    <w:rsid w:val="006C05D0"/>
    <w:rsid w:val="006C1F01"/>
    <w:rsid w:val="006C20FA"/>
    <w:rsid w:val="006C27BF"/>
    <w:rsid w:val="006C291F"/>
    <w:rsid w:val="006C2ADA"/>
    <w:rsid w:val="006C2DF3"/>
    <w:rsid w:val="006C3273"/>
    <w:rsid w:val="006C35C9"/>
    <w:rsid w:val="006C50C6"/>
    <w:rsid w:val="006C5CEC"/>
    <w:rsid w:val="006C6246"/>
    <w:rsid w:val="006C643D"/>
    <w:rsid w:val="006C68DA"/>
    <w:rsid w:val="006C6BF4"/>
    <w:rsid w:val="006C6C7E"/>
    <w:rsid w:val="006C6C8E"/>
    <w:rsid w:val="006C6EE0"/>
    <w:rsid w:val="006C78E3"/>
    <w:rsid w:val="006C7DE0"/>
    <w:rsid w:val="006D01F4"/>
    <w:rsid w:val="006D06BE"/>
    <w:rsid w:val="006D1391"/>
    <w:rsid w:val="006D16E6"/>
    <w:rsid w:val="006D1A40"/>
    <w:rsid w:val="006D1E53"/>
    <w:rsid w:val="006D27C1"/>
    <w:rsid w:val="006D2AC9"/>
    <w:rsid w:val="006D3F9E"/>
    <w:rsid w:val="006D44E5"/>
    <w:rsid w:val="006D4ECB"/>
    <w:rsid w:val="006D5583"/>
    <w:rsid w:val="006D5613"/>
    <w:rsid w:val="006D596C"/>
    <w:rsid w:val="006D5E3B"/>
    <w:rsid w:val="006D6000"/>
    <w:rsid w:val="006D67C7"/>
    <w:rsid w:val="006D6D3A"/>
    <w:rsid w:val="006D70C4"/>
    <w:rsid w:val="006D77E2"/>
    <w:rsid w:val="006D77F1"/>
    <w:rsid w:val="006D7C71"/>
    <w:rsid w:val="006D7D5D"/>
    <w:rsid w:val="006E2914"/>
    <w:rsid w:val="006E2DC5"/>
    <w:rsid w:val="006E3167"/>
    <w:rsid w:val="006E3820"/>
    <w:rsid w:val="006E3D4F"/>
    <w:rsid w:val="006E41D0"/>
    <w:rsid w:val="006E4695"/>
    <w:rsid w:val="006E4EBD"/>
    <w:rsid w:val="006E6AD0"/>
    <w:rsid w:val="006E6BDD"/>
    <w:rsid w:val="006E7D66"/>
    <w:rsid w:val="006F0C1A"/>
    <w:rsid w:val="006F112C"/>
    <w:rsid w:val="006F1D85"/>
    <w:rsid w:val="006F1E03"/>
    <w:rsid w:val="006F29B5"/>
    <w:rsid w:val="006F2D6A"/>
    <w:rsid w:val="006F3310"/>
    <w:rsid w:val="006F41A4"/>
    <w:rsid w:val="006F437F"/>
    <w:rsid w:val="006F4DD6"/>
    <w:rsid w:val="006F59B6"/>
    <w:rsid w:val="006F5E2F"/>
    <w:rsid w:val="006F5E57"/>
    <w:rsid w:val="006F6B4E"/>
    <w:rsid w:val="006F6CD2"/>
    <w:rsid w:val="00701AC3"/>
    <w:rsid w:val="00701F4B"/>
    <w:rsid w:val="0070362C"/>
    <w:rsid w:val="007047E7"/>
    <w:rsid w:val="00705B82"/>
    <w:rsid w:val="007061CE"/>
    <w:rsid w:val="0070755A"/>
    <w:rsid w:val="0071027B"/>
    <w:rsid w:val="00710C6D"/>
    <w:rsid w:val="00710CEA"/>
    <w:rsid w:val="00710EEC"/>
    <w:rsid w:val="00710F6F"/>
    <w:rsid w:val="007114F4"/>
    <w:rsid w:val="0071200C"/>
    <w:rsid w:val="007121ED"/>
    <w:rsid w:val="00713515"/>
    <w:rsid w:val="007135BE"/>
    <w:rsid w:val="007139E8"/>
    <w:rsid w:val="00714082"/>
    <w:rsid w:val="0071468F"/>
    <w:rsid w:val="007158E9"/>
    <w:rsid w:val="007159BE"/>
    <w:rsid w:val="00715D8A"/>
    <w:rsid w:val="0071675C"/>
    <w:rsid w:val="00716D90"/>
    <w:rsid w:val="007211C1"/>
    <w:rsid w:val="007220AB"/>
    <w:rsid w:val="0072320F"/>
    <w:rsid w:val="00723304"/>
    <w:rsid w:val="00723CF7"/>
    <w:rsid w:val="00723F82"/>
    <w:rsid w:val="0072420A"/>
    <w:rsid w:val="00724D56"/>
    <w:rsid w:val="00724E0E"/>
    <w:rsid w:val="0072560B"/>
    <w:rsid w:val="0072566A"/>
    <w:rsid w:val="00725A5D"/>
    <w:rsid w:val="0072698C"/>
    <w:rsid w:val="007271B2"/>
    <w:rsid w:val="00730287"/>
    <w:rsid w:val="00730EFC"/>
    <w:rsid w:val="00731553"/>
    <w:rsid w:val="00731965"/>
    <w:rsid w:val="00731C7D"/>
    <w:rsid w:val="00731D20"/>
    <w:rsid w:val="00732069"/>
    <w:rsid w:val="007327A4"/>
    <w:rsid w:val="00732C66"/>
    <w:rsid w:val="007338ED"/>
    <w:rsid w:val="00733C80"/>
    <w:rsid w:val="00733D32"/>
    <w:rsid w:val="007343BD"/>
    <w:rsid w:val="007347EB"/>
    <w:rsid w:val="00734F38"/>
    <w:rsid w:val="00734FDA"/>
    <w:rsid w:val="00735590"/>
    <w:rsid w:val="00735C35"/>
    <w:rsid w:val="00735EDE"/>
    <w:rsid w:val="00735F09"/>
    <w:rsid w:val="00737B95"/>
    <w:rsid w:val="00740C7A"/>
    <w:rsid w:val="007419E1"/>
    <w:rsid w:val="00741B3A"/>
    <w:rsid w:val="00741F62"/>
    <w:rsid w:val="00742FDF"/>
    <w:rsid w:val="0074418B"/>
    <w:rsid w:val="00745A80"/>
    <w:rsid w:val="0074712E"/>
    <w:rsid w:val="00747573"/>
    <w:rsid w:val="00747803"/>
    <w:rsid w:val="007504DD"/>
    <w:rsid w:val="00750A53"/>
    <w:rsid w:val="00751A83"/>
    <w:rsid w:val="00751E70"/>
    <w:rsid w:val="007524AE"/>
    <w:rsid w:val="00752525"/>
    <w:rsid w:val="007539C8"/>
    <w:rsid w:val="00753D22"/>
    <w:rsid w:val="00754303"/>
    <w:rsid w:val="0075500C"/>
    <w:rsid w:val="007563E0"/>
    <w:rsid w:val="0075669A"/>
    <w:rsid w:val="00757006"/>
    <w:rsid w:val="00757205"/>
    <w:rsid w:val="0076075C"/>
    <w:rsid w:val="00760E40"/>
    <w:rsid w:val="007615DE"/>
    <w:rsid w:val="0076210E"/>
    <w:rsid w:val="007648E5"/>
    <w:rsid w:val="007654C5"/>
    <w:rsid w:val="00765E7F"/>
    <w:rsid w:val="00765F34"/>
    <w:rsid w:val="00766425"/>
    <w:rsid w:val="00766B6E"/>
    <w:rsid w:val="0076768E"/>
    <w:rsid w:val="00770004"/>
    <w:rsid w:val="0077053C"/>
    <w:rsid w:val="00771DFF"/>
    <w:rsid w:val="0077284B"/>
    <w:rsid w:val="00772AED"/>
    <w:rsid w:val="00773BF3"/>
    <w:rsid w:val="007755E5"/>
    <w:rsid w:val="00775BE7"/>
    <w:rsid w:val="00776997"/>
    <w:rsid w:val="00776A55"/>
    <w:rsid w:val="007777D3"/>
    <w:rsid w:val="00777B98"/>
    <w:rsid w:val="0078076B"/>
    <w:rsid w:val="0078100E"/>
    <w:rsid w:val="0078133A"/>
    <w:rsid w:val="00783185"/>
    <w:rsid w:val="00783228"/>
    <w:rsid w:val="007836A5"/>
    <w:rsid w:val="00783950"/>
    <w:rsid w:val="00783B92"/>
    <w:rsid w:val="0078481E"/>
    <w:rsid w:val="00784DE8"/>
    <w:rsid w:val="007850D6"/>
    <w:rsid w:val="007855FD"/>
    <w:rsid w:val="00785B15"/>
    <w:rsid w:val="00785BDD"/>
    <w:rsid w:val="007862EC"/>
    <w:rsid w:val="00786A1D"/>
    <w:rsid w:val="0078709B"/>
    <w:rsid w:val="0079009B"/>
    <w:rsid w:val="007901AE"/>
    <w:rsid w:val="00790591"/>
    <w:rsid w:val="00790840"/>
    <w:rsid w:val="00791B82"/>
    <w:rsid w:val="00792101"/>
    <w:rsid w:val="007931F6"/>
    <w:rsid w:val="00793422"/>
    <w:rsid w:val="00793A54"/>
    <w:rsid w:val="00794329"/>
    <w:rsid w:val="00794434"/>
    <w:rsid w:val="0079473F"/>
    <w:rsid w:val="00794A94"/>
    <w:rsid w:val="00794EC7"/>
    <w:rsid w:val="00795066"/>
    <w:rsid w:val="00795215"/>
    <w:rsid w:val="007954D7"/>
    <w:rsid w:val="0079574E"/>
    <w:rsid w:val="00795F95"/>
    <w:rsid w:val="00796F8D"/>
    <w:rsid w:val="0079716D"/>
    <w:rsid w:val="007A00C3"/>
    <w:rsid w:val="007A0A2C"/>
    <w:rsid w:val="007A2F78"/>
    <w:rsid w:val="007A31EC"/>
    <w:rsid w:val="007A3283"/>
    <w:rsid w:val="007A34EF"/>
    <w:rsid w:val="007A38AA"/>
    <w:rsid w:val="007A4529"/>
    <w:rsid w:val="007A51BB"/>
    <w:rsid w:val="007A5407"/>
    <w:rsid w:val="007A56E1"/>
    <w:rsid w:val="007A5BF8"/>
    <w:rsid w:val="007A5E25"/>
    <w:rsid w:val="007A6D10"/>
    <w:rsid w:val="007B083E"/>
    <w:rsid w:val="007B0DED"/>
    <w:rsid w:val="007B0E26"/>
    <w:rsid w:val="007B1032"/>
    <w:rsid w:val="007B1266"/>
    <w:rsid w:val="007B1E1D"/>
    <w:rsid w:val="007B20BF"/>
    <w:rsid w:val="007B33FF"/>
    <w:rsid w:val="007B4223"/>
    <w:rsid w:val="007B4713"/>
    <w:rsid w:val="007B49B7"/>
    <w:rsid w:val="007B4AC8"/>
    <w:rsid w:val="007B4F97"/>
    <w:rsid w:val="007B5281"/>
    <w:rsid w:val="007B6CD0"/>
    <w:rsid w:val="007B72BA"/>
    <w:rsid w:val="007B7648"/>
    <w:rsid w:val="007C019A"/>
    <w:rsid w:val="007C0FEA"/>
    <w:rsid w:val="007C16BE"/>
    <w:rsid w:val="007C1926"/>
    <w:rsid w:val="007C22EA"/>
    <w:rsid w:val="007C2689"/>
    <w:rsid w:val="007C2745"/>
    <w:rsid w:val="007C2F76"/>
    <w:rsid w:val="007C343E"/>
    <w:rsid w:val="007C40E1"/>
    <w:rsid w:val="007C4332"/>
    <w:rsid w:val="007C4947"/>
    <w:rsid w:val="007C514E"/>
    <w:rsid w:val="007C5614"/>
    <w:rsid w:val="007C5CB6"/>
    <w:rsid w:val="007C6547"/>
    <w:rsid w:val="007C69D0"/>
    <w:rsid w:val="007C6D58"/>
    <w:rsid w:val="007C71D8"/>
    <w:rsid w:val="007C79AD"/>
    <w:rsid w:val="007C7D29"/>
    <w:rsid w:val="007D023C"/>
    <w:rsid w:val="007D0802"/>
    <w:rsid w:val="007D1162"/>
    <w:rsid w:val="007D164F"/>
    <w:rsid w:val="007D183F"/>
    <w:rsid w:val="007D19DD"/>
    <w:rsid w:val="007D1B51"/>
    <w:rsid w:val="007D1F6C"/>
    <w:rsid w:val="007D22C6"/>
    <w:rsid w:val="007D2DDA"/>
    <w:rsid w:val="007D35EB"/>
    <w:rsid w:val="007D378C"/>
    <w:rsid w:val="007D3D8E"/>
    <w:rsid w:val="007D448E"/>
    <w:rsid w:val="007D48C0"/>
    <w:rsid w:val="007D4D26"/>
    <w:rsid w:val="007D52A4"/>
    <w:rsid w:val="007D60EF"/>
    <w:rsid w:val="007D76CB"/>
    <w:rsid w:val="007D7C4C"/>
    <w:rsid w:val="007E1C1B"/>
    <w:rsid w:val="007E2A28"/>
    <w:rsid w:val="007E2FA3"/>
    <w:rsid w:val="007E393B"/>
    <w:rsid w:val="007E4BCE"/>
    <w:rsid w:val="007E60FF"/>
    <w:rsid w:val="007E6A3E"/>
    <w:rsid w:val="007E70C0"/>
    <w:rsid w:val="007E7110"/>
    <w:rsid w:val="007E720F"/>
    <w:rsid w:val="007E73D0"/>
    <w:rsid w:val="007F0FBE"/>
    <w:rsid w:val="007F2B07"/>
    <w:rsid w:val="007F386C"/>
    <w:rsid w:val="007F3E91"/>
    <w:rsid w:val="007F4C7F"/>
    <w:rsid w:val="007F4E04"/>
    <w:rsid w:val="007F4E7F"/>
    <w:rsid w:val="007F52A1"/>
    <w:rsid w:val="007F5EF2"/>
    <w:rsid w:val="007F78DC"/>
    <w:rsid w:val="007F7BBF"/>
    <w:rsid w:val="00802FBA"/>
    <w:rsid w:val="00803071"/>
    <w:rsid w:val="0080343E"/>
    <w:rsid w:val="00803C5A"/>
    <w:rsid w:val="00804407"/>
    <w:rsid w:val="0080478C"/>
    <w:rsid w:val="00804D50"/>
    <w:rsid w:val="00804E32"/>
    <w:rsid w:val="00804EF4"/>
    <w:rsid w:val="0080531B"/>
    <w:rsid w:val="008068D4"/>
    <w:rsid w:val="00807835"/>
    <w:rsid w:val="0080794D"/>
    <w:rsid w:val="00807F28"/>
    <w:rsid w:val="00810738"/>
    <w:rsid w:val="008108EE"/>
    <w:rsid w:val="00810D27"/>
    <w:rsid w:val="008115AF"/>
    <w:rsid w:val="0081187C"/>
    <w:rsid w:val="00811B20"/>
    <w:rsid w:val="00812874"/>
    <w:rsid w:val="00814125"/>
    <w:rsid w:val="0081431B"/>
    <w:rsid w:val="00814356"/>
    <w:rsid w:val="00815733"/>
    <w:rsid w:val="00816E8C"/>
    <w:rsid w:val="0082040F"/>
    <w:rsid w:val="00820AB8"/>
    <w:rsid w:val="00820AE9"/>
    <w:rsid w:val="00820F03"/>
    <w:rsid w:val="008211A9"/>
    <w:rsid w:val="0082165F"/>
    <w:rsid w:val="00821B6D"/>
    <w:rsid w:val="008222B6"/>
    <w:rsid w:val="00822947"/>
    <w:rsid w:val="008235E9"/>
    <w:rsid w:val="00823F0C"/>
    <w:rsid w:val="00823F84"/>
    <w:rsid w:val="00824500"/>
    <w:rsid w:val="00824AF6"/>
    <w:rsid w:val="00824C19"/>
    <w:rsid w:val="00824CC4"/>
    <w:rsid w:val="008253E6"/>
    <w:rsid w:val="00825723"/>
    <w:rsid w:val="00825768"/>
    <w:rsid w:val="00825BFE"/>
    <w:rsid w:val="00825E7F"/>
    <w:rsid w:val="00830070"/>
    <w:rsid w:val="0083054A"/>
    <w:rsid w:val="00830CAF"/>
    <w:rsid w:val="00831126"/>
    <w:rsid w:val="008328D7"/>
    <w:rsid w:val="00832DF3"/>
    <w:rsid w:val="00833542"/>
    <w:rsid w:val="00833A9B"/>
    <w:rsid w:val="00834450"/>
    <w:rsid w:val="00834922"/>
    <w:rsid w:val="00834B5E"/>
    <w:rsid w:val="00834E72"/>
    <w:rsid w:val="00836152"/>
    <w:rsid w:val="008368EA"/>
    <w:rsid w:val="00836B42"/>
    <w:rsid w:val="00836F0A"/>
    <w:rsid w:val="008375F6"/>
    <w:rsid w:val="00837CE7"/>
    <w:rsid w:val="00840553"/>
    <w:rsid w:val="008412DA"/>
    <w:rsid w:val="00841DF4"/>
    <w:rsid w:val="008424A3"/>
    <w:rsid w:val="00842F10"/>
    <w:rsid w:val="00843FF7"/>
    <w:rsid w:val="008444AD"/>
    <w:rsid w:val="00844558"/>
    <w:rsid w:val="00844671"/>
    <w:rsid w:val="00844800"/>
    <w:rsid w:val="0084621E"/>
    <w:rsid w:val="00846C39"/>
    <w:rsid w:val="008470CF"/>
    <w:rsid w:val="008478A4"/>
    <w:rsid w:val="008479A6"/>
    <w:rsid w:val="00847C06"/>
    <w:rsid w:val="00847F6A"/>
    <w:rsid w:val="00850994"/>
    <w:rsid w:val="0085139E"/>
    <w:rsid w:val="00851A1D"/>
    <w:rsid w:val="008523D8"/>
    <w:rsid w:val="00852933"/>
    <w:rsid w:val="00852E11"/>
    <w:rsid w:val="0085364C"/>
    <w:rsid w:val="00853768"/>
    <w:rsid w:val="00854239"/>
    <w:rsid w:val="00855A7A"/>
    <w:rsid w:val="008618DB"/>
    <w:rsid w:val="00861958"/>
    <w:rsid w:val="00861DB1"/>
    <w:rsid w:val="008621E3"/>
    <w:rsid w:val="008626E4"/>
    <w:rsid w:val="00863AF1"/>
    <w:rsid w:val="00863C9F"/>
    <w:rsid w:val="00864A4F"/>
    <w:rsid w:val="00865787"/>
    <w:rsid w:val="00865C5E"/>
    <w:rsid w:val="00865C98"/>
    <w:rsid w:val="00865E84"/>
    <w:rsid w:val="0086633D"/>
    <w:rsid w:val="008672A7"/>
    <w:rsid w:val="0087042F"/>
    <w:rsid w:val="00870B1C"/>
    <w:rsid w:val="00870BCF"/>
    <w:rsid w:val="0087198E"/>
    <w:rsid w:val="0087214A"/>
    <w:rsid w:val="00872519"/>
    <w:rsid w:val="00872EA3"/>
    <w:rsid w:val="008737E4"/>
    <w:rsid w:val="008740EA"/>
    <w:rsid w:val="0087487D"/>
    <w:rsid w:val="008761A6"/>
    <w:rsid w:val="00876420"/>
    <w:rsid w:val="008768FE"/>
    <w:rsid w:val="008775B9"/>
    <w:rsid w:val="00877CFC"/>
    <w:rsid w:val="00877F57"/>
    <w:rsid w:val="00880182"/>
    <w:rsid w:val="00880796"/>
    <w:rsid w:val="00880C68"/>
    <w:rsid w:val="00880E83"/>
    <w:rsid w:val="0088151F"/>
    <w:rsid w:val="00881CAD"/>
    <w:rsid w:val="0088248E"/>
    <w:rsid w:val="0088291B"/>
    <w:rsid w:val="00882F7C"/>
    <w:rsid w:val="00882FFF"/>
    <w:rsid w:val="00885F2D"/>
    <w:rsid w:val="00886355"/>
    <w:rsid w:val="00886C1F"/>
    <w:rsid w:val="00887DF6"/>
    <w:rsid w:val="00890A44"/>
    <w:rsid w:val="00890BE6"/>
    <w:rsid w:val="00890EFF"/>
    <w:rsid w:val="0089165A"/>
    <w:rsid w:val="00891D96"/>
    <w:rsid w:val="00891E2C"/>
    <w:rsid w:val="008921ED"/>
    <w:rsid w:val="008922CA"/>
    <w:rsid w:val="0089286B"/>
    <w:rsid w:val="00893590"/>
    <w:rsid w:val="008938AC"/>
    <w:rsid w:val="00894B95"/>
    <w:rsid w:val="00894BBA"/>
    <w:rsid w:val="00895080"/>
    <w:rsid w:val="0089567D"/>
    <w:rsid w:val="00896514"/>
    <w:rsid w:val="008967EE"/>
    <w:rsid w:val="00896843"/>
    <w:rsid w:val="008972BB"/>
    <w:rsid w:val="008972F0"/>
    <w:rsid w:val="008975BD"/>
    <w:rsid w:val="008A16A7"/>
    <w:rsid w:val="008A17A8"/>
    <w:rsid w:val="008A1DC9"/>
    <w:rsid w:val="008A2CBD"/>
    <w:rsid w:val="008A3143"/>
    <w:rsid w:val="008A3201"/>
    <w:rsid w:val="008A53B5"/>
    <w:rsid w:val="008A5477"/>
    <w:rsid w:val="008A558B"/>
    <w:rsid w:val="008A5913"/>
    <w:rsid w:val="008A60D7"/>
    <w:rsid w:val="008A612A"/>
    <w:rsid w:val="008A6412"/>
    <w:rsid w:val="008A6720"/>
    <w:rsid w:val="008A7F9D"/>
    <w:rsid w:val="008B019F"/>
    <w:rsid w:val="008B0C4C"/>
    <w:rsid w:val="008B0C9E"/>
    <w:rsid w:val="008B1523"/>
    <w:rsid w:val="008B1612"/>
    <w:rsid w:val="008B1A4B"/>
    <w:rsid w:val="008B1C52"/>
    <w:rsid w:val="008B2240"/>
    <w:rsid w:val="008B2647"/>
    <w:rsid w:val="008B53BF"/>
    <w:rsid w:val="008B5F03"/>
    <w:rsid w:val="008B6498"/>
    <w:rsid w:val="008B658B"/>
    <w:rsid w:val="008B6C54"/>
    <w:rsid w:val="008B6D29"/>
    <w:rsid w:val="008B6E61"/>
    <w:rsid w:val="008B78FE"/>
    <w:rsid w:val="008B7ED4"/>
    <w:rsid w:val="008C00D6"/>
    <w:rsid w:val="008C0C4A"/>
    <w:rsid w:val="008C164E"/>
    <w:rsid w:val="008C1B9A"/>
    <w:rsid w:val="008C1C98"/>
    <w:rsid w:val="008C242F"/>
    <w:rsid w:val="008C3A70"/>
    <w:rsid w:val="008C43A3"/>
    <w:rsid w:val="008C4517"/>
    <w:rsid w:val="008C459C"/>
    <w:rsid w:val="008C4A96"/>
    <w:rsid w:val="008C4B97"/>
    <w:rsid w:val="008C4E60"/>
    <w:rsid w:val="008C56EA"/>
    <w:rsid w:val="008C582A"/>
    <w:rsid w:val="008C5AA2"/>
    <w:rsid w:val="008C5C5C"/>
    <w:rsid w:val="008C68A9"/>
    <w:rsid w:val="008C6E61"/>
    <w:rsid w:val="008C7ABC"/>
    <w:rsid w:val="008C7E1A"/>
    <w:rsid w:val="008D03CF"/>
    <w:rsid w:val="008D07D1"/>
    <w:rsid w:val="008D0EA0"/>
    <w:rsid w:val="008D1C39"/>
    <w:rsid w:val="008D1F27"/>
    <w:rsid w:val="008D208B"/>
    <w:rsid w:val="008D2731"/>
    <w:rsid w:val="008D2EA4"/>
    <w:rsid w:val="008D3D67"/>
    <w:rsid w:val="008D421A"/>
    <w:rsid w:val="008D42D8"/>
    <w:rsid w:val="008D572D"/>
    <w:rsid w:val="008D5A83"/>
    <w:rsid w:val="008D68A1"/>
    <w:rsid w:val="008D6B0A"/>
    <w:rsid w:val="008D6E92"/>
    <w:rsid w:val="008D7546"/>
    <w:rsid w:val="008D7D2C"/>
    <w:rsid w:val="008E0251"/>
    <w:rsid w:val="008E0514"/>
    <w:rsid w:val="008E1826"/>
    <w:rsid w:val="008E1CAD"/>
    <w:rsid w:val="008E20A1"/>
    <w:rsid w:val="008E238C"/>
    <w:rsid w:val="008E2DBA"/>
    <w:rsid w:val="008E2F15"/>
    <w:rsid w:val="008E4FAA"/>
    <w:rsid w:val="008E6412"/>
    <w:rsid w:val="008E671E"/>
    <w:rsid w:val="008E6B1F"/>
    <w:rsid w:val="008E6D5E"/>
    <w:rsid w:val="008E78C4"/>
    <w:rsid w:val="008F0BFD"/>
    <w:rsid w:val="008F2051"/>
    <w:rsid w:val="008F2DE8"/>
    <w:rsid w:val="008F33EF"/>
    <w:rsid w:val="008F43C0"/>
    <w:rsid w:val="008F524F"/>
    <w:rsid w:val="008F5255"/>
    <w:rsid w:val="008F54BD"/>
    <w:rsid w:val="008F55A7"/>
    <w:rsid w:val="008F5DC6"/>
    <w:rsid w:val="008F60D4"/>
    <w:rsid w:val="008F73D6"/>
    <w:rsid w:val="008F797A"/>
    <w:rsid w:val="009000F7"/>
    <w:rsid w:val="00900C15"/>
    <w:rsid w:val="00900EB7"/>
    <w:rsid w:val="009010F7"/>
    <w:rsid w:val="00901B34"/>
    <w:rsid w:val="0090278A"/>
    <w:rsid w:val="00902B5D"/>
    <w:rsid w:val="009037B3"/>
    <w:rsid w:val="00903816"/>
    <w:rsid w:val="00903CEC"/>
    <w:rsid w:val="0090413C"/>
    <w:rsid w:val="0090444C"/>
    <w:rsid w:val="00904543"/>
    <w:rsid w:val="009061B3"/>
    <w:rsid w:val="00906EB6"/>
    <w:rsid w:val="0090701B"/>
    <w:rsid w:val="00907410"/>
    <w:rsid w:val="00907575"/>
    <w:rsid w:val="0090799E"/>
    <w:rsid w:val="00907E22"/>
    <w:rsid w:val="0091026E"/>
    <w:rsid w:val="00910918"/>
    <w:rsid w:val="00910C78"/>
    <w:rsid w:val="00911884"/>
    <w:rsid w:val="00911F51"/>
    <w:rsid w:val="00913676"/>
    <w:rsid w:val="00914030"/>
    <w:rsid w:val="009141BB"/>
    <w:rsid w:val="00914AE5"/>
    <w:rsid w:val="00914B83"/>
    <w:rsid w:val="009154D1"/>
    <w:rsid w:val="00915863"/>
    <w:rsid w:val="009167C6"/>
    <w:rsid w:val="0091680A"/>
    <w:rsid w:val="00916AB5"/>
    <w:rsid w:val="009175C1"/>
    <w:rsid w:val="00920162"/>
    <w:rsid w:val="009204B6"/>
    <w:rsid w:val="00920FE2"/>
    <w:rsid w:val="009213A9"/>
    <w:rsid w:val="009228C2"/>
    <w:rsid w:val="009230AB"/>
    <w:rsid w:val="00923E83"/>
    <w:rsid w:val="00924447"/>
    <w:rsid w:val="00924B2F"/>
    <w:rsid w:val="00924F32"/>
    <w:rsid w:val="009253C5"/>
    <w:rsid w:val="0092560F"/>
    <w:rsid w:val="009256DF"/>
    <w:rsid w:val="00927081"/>
    <w:rsid w:val="0092734F"/>
    <w:rsid w:val="00927C23"/>
    <w:rsid w:val="00927CE2"/>
    <w:rsid w:val="00927D8D"/>
    <w:rsid w:val="00927DDD"/>
    <w:rsid w:val="00933E48"/>
    <w:rsid w:val="009354C1"/>
    <w:rsid w:val="00935DD2"/>
    <w:rsid w:val="00936571"/>
    <w:rsid w:val="00936AB3"/>
    <w:rsid w:val="0093705D"/>
    <w:rsid w:val="0093741E"/>
    <w:rsid w:val="009400A4"/>
    <w:rsid w:val="0094018D"/>
    <w:rsid w:val="009410F4"/>
    <w:rsid w:val="009413C8"/>
    <w:rsid w:val="009417BD"/>
    <w:rsid w:val="00941986"/>
    <w:rsid w:val="00942211"/>
    <w:rsid w:val="009428F1"/>
    <w:rsid w:val="009431E2"/>
    <w:rsid w:val="009435BF"/>
    <w:rsid w:val="009437B0"/>
    <w:rsid w:val="009442C2"/>
    <w:rsid w:val="00944AC1"/>
    <w:rsid w:val="00945433"/>
    <w:rsid w:val="009458C9"/>
    <w:rsid w:val="00946395"/>
    <w:rsid w:val="009466E7"/>
    <w:rsid w:val="00946B1C"/>
    <w:rsid w:val="00946CC7"/>
    <w:rsid w:val="0095105A"/>
    <w:rsid w:val="00951777"/>
    <w:rsid w:val="00952D52"/>
    <w:rsid w:val="0095302E"/>
    <w:rsid w:val="009538F6"/>
    <w:rsid w:val="0095474C"/>
    <w:rsid w:val="00954AE8"/>
    <w:rsid w:val="00954B11"/>
    <w:rsid w:val="009551B4"/>
    <w:rsid w:val="0095556A"/>
    <w:rsid w:val="0095583A"/>
    <w:rsid w:val="00956E1C"/>
    <w:rsid w:val="00956FE6"/>
    <w:rsid w:val="009572CD"/>
    <w:rsid w:val="0095733A"/>
    <w:rsid w:val="0095744E"/>
    <w:rsid w:val="00957A03"/>
    <w:rsid w:val="00957BB8"/>
    <w:rsid w:val="00957D3A"/>
    <w:rsid w:val="00961C73"/>
    <w:rsid w:val="00962DF0"/>
    <w:rsid w:val="00962F05"/>
    <w:rsid w:val="009634DF"/>
    <w:rsid w:val="0096352A"/>
    <w:rsid w:val="00963A09"/>
    <w:rsid w:val="00963C92"/>
    <w:rsid w:val="00963CAA"/>
    <w:rsid w:val="00964F91"/>
    <w:rsid w:val="00965A53"/>
    <w:rsid w:val="00966BE4"/>
    <w:rsid w:val="00966FE4"/>
    <w:rsid w:val="0096737D"/>
    <w:rsid w:val="00967B43"/>
    <w:rsid w:val="00967E12"/>
    <w:rsid w:val="009700B5"/>
    <w:rsid w:val="00970A7F"/>
    <w:rsid w:val="009711CB"/>
    <w:rsid w:val="00971692"/>
    <w:rsid w:val="0097233C"/>
    <w:rsid w:val="0097274C"/>
    <w:rsid w:val="00973121"/>
    <w:rsid w:val="0097333C"/>
    <w:rsid w:val="009734F8"/>
    <w:rsid w:val="00973D40"/>
    <w:rsid w:val="00974150"/>
    <w:rsid w:val="009741EC"/>
    <w:rsid w:val="00974843"/>
    <w:rsid w:val="00974915"/>
    <w:rsid w:val="00975186"/>
    <w:rsid w:val="009752A4"/>
    <w:rsid w:val="00975719"/>
    <w:rsid w:val="00975C11"/>
    <w:rsid w:val="009761BA"/>
    <w:rsid w:val="00976E59"/>
    <w:rsid w:val="00976F84"/>
    <w:rsid w:val="00977681"/>
    <w:rsid w:val="009805EE"/>
    <w:rsid w:val="00980F4C"/>
    <w:rsid w:val="00981F7E"/>
    <w:rsid w:val="009824EE"/>
    <w:rsid w:val="00982A54"/>
    <w:rsid w:val="00982C1B"/>
    <w:rsid w:val="00983574"/>
    <w:rsid w:val="00983A83"/>
    <w:rsid w:val="00984228"/>
    <w:rsid w:val="009844D6"/>
    <w:rsid w:val="0098514D"/>
    <w:rsid w:val="00986242"/>
    <w:rsid w:val="009866F1"/>
    <w:rsid w:val="00987B73"/>
    <w:rsid w:val="009901CD"/>
    <w:rsid w:val="00990523"/>
    <w:rsid w:val="0099057E"/>
    <w:rsid w:val="00990A52"/>
    <w:rsid w:val="009915E1"/>
    <w:rsid w:val="00991966"/>
    <w:rsid w:val="0099199B"/>
    <w:rsid w:val="00991AC5"/>
    <w:rsid w:val="009926A5"/>
    <w:rsid w:val="00992E9D"/>
    <w:rsid w:val="009931B6"/>
    <w:rsid w:val="0099343B"/>
    <w:rsid w:val="009942AF"/>
    <w:rsid w:val="0099451C"/>
    <w:rsid w:val="00995290"/>
    <w:rsid w:val="0099544E"/>
    <w:rsid w:val="00995B7A"/>
    <w:rsid w:val="00995F27"/>
    <w:rsid w:val="009967AD"/>
    <w:rsid w:val="009A0E48"/>
    <w:rsid w:val="009A0FDC"/>
    <w:rsid w:val="009A12F0"/>
    <w:rsid w:val="009A30A2"/>
    <w:rsid w:val="009A5433"/>
    <w:rsid w:val="009A5A2F"/>
    <w:rsid w:val="009A5F74"/>
    <w:rsid w:val="009A63E9"/>
    <w:rsid w:val="009A659B"/>
    <w:rsid w:val="009A67E5"/>
    <w:rsid w:val="009A6998"/>
    <w:rsid w:val="009B046B"/>
    <w:rsid w:val="009B1256"/>
    <w:rsid w:val="009B22BC"/>
    <w:rsid w:val="009B2B5A"/>
    <w:rsid w:val="009B2BA7"/>
    <w:rsid w:val="009B2DC0"/>
    <w:rsid w:val="009B360A"/>
    <w:rsid w:val="009B4025"/>
    <w:rsid w:val="009B4670"/>
    <w:rsid w:val="009B4679"/>
    <w:rsid w:val="009B4B11"/>
    <w:rsid w:val="009B4E79"/>
    <w:rsid w:val="009B55F8"/>
    <w:rsid w:val="009B5FE3"/>
    <w:rsid w:val="009B6257"/>
    <w:rsid w:val="009B653B"/>
    <w:rsid w:val="009B6548"/>
    <w:rsid w:val="009B6674"/>
    <w:rsid w:val="009B7354"/>
    <w:rsid w:val="009B76A5"/>
    <w:rsid w:val="009C056A"/>
    <w:rsid w:val="009C09F8"/>
    <w:rsid w:val="009C09FF"/>
    <w:rsid w:val="009C0EC8"/>
    <w:rsid w:val="009C0EF6"/>
    <w:rsid w:val="009C12BB"/>
    <w:rsid w:val="009C1D10"/>
    <w:rsid w:val="009C1E5E"/>
    <w:rsid w:val="009C2612"/>
    <w:rsid w:val="009C2C22"/>
    <w:rsid w:val="009C2CA9"/>
    <w:rsid w:val="009C3A16"/>
    <w:rsid w:val="009C408F"/>
    <w:rsid w:val="009C4110"/>
    <w:rsid w:val="009C4330"/>
    <w:rsid w:val="009C4429"/>
    <w:rsid w:val="009C538E"/>
    <w:rsid w:val="009C5848"/>
    <w:rsid w:val="009C5B3A"/>
    <w:rsid w:val="009C7874"/>
    <w:rsid w:val="009C79B2"/>
    <w:rsid w:val="009D0585"/>
    <w:rsid w:val="009D091C"/>
    <w:rsid w:val="009D0B6F"/>
    <w:rsid w:val="009D0E6A"/>
    <w:rsid w:val="009D150F"/>
    <w:rsid w:val="009D1A29"/>
    <w:rsid w:val="009D2BC4"/>
    <w:rsid w:val="009D2C43"/>
    <w:rsid w:val="009D3A7C"/>
    <w:rsid w:val="009D45A2"/>
    <w:rsid w:val="009D4931"/>
    <w:rsid w:val="009D4BB3"/>
    <w:rsid w:val="009D4C5A"/>
    <w:rsid w:val="009D5AC4"/>
    <w:rsid w:val="009D7680"/>
    <w:rsid w:val="009D7795"/>
    <w:rsid w:val="009D78A0"/>
    <w:rsid w:val="009D7C09"/>
    <w:rsid w:val="009E11D6"/>
    <w:rsid w:val="009E1545"/>
    <w:rsid w:val="009E21A1"/>
    <w:rsid w:val="009E2457"/>
    <w:rsid w:val="009E2E80"/>
    <w:rsid w:val="009E3159"/>
    <w:rsid w:val="009E34E6"/>
    <w:rsid w:val="009E4434"/>
    <w:rsid w:val="009E4633"/>
    <w:rsid w:val="009E6126"/>
    <w:rsid w:val="009E6134"/>
    <w:rsid w:val="009E6FA1"/>
    <w:rsid w:val="009E7517"/>
    <w:rsid w:val="009F02AD"/>
    <w:rsid w:val="009F06DE"/>
    <w:rsid w:val="009F082E"/>
    <w:rsid w:val="009F2632"/>
    <w:rsid w:val="009F2709"/>
    <w:rsid w:val="009F28B5"/>
    <w:rsid w:val="009F51B8"/>
    <w:rsid w:val="009F61F3"/>
    <w:rsid w:val="009F66B4"/>
    <w:rsid w:val="009F7A3B"/>
    <w:rsid w:val="00A008D2"/>
    <w:rsid w:val="00A00D5B"/>
    <w:rsid w:val="00A01056"/>
    <w:rsid w:val="00A01235"/>
    <w:rsid w:val="00A027AB"/>
    <w:rsid w:val="00A027D5"/>
    <w:rsid w:val="00A02813"/>
    <w:rsid w:val="00A02C61"/>
    <w:rsid w:val="00A02F6E"/>
    <w:rsid w:val="00A03DB1"/>
    <w:rsid w:val="00A04252"/>
    <w:rsid w:val="00A04B5A"/>
    <w:rsid w:val="00A051A6"/>
    <w:rsid w:val="00A05A0B"/>
    <w:rsid w:val="00A05E76"/>
    <w:rsid w:val="00A06403"/>
    <w:rsid w:val="00A06B8E"/>
    <w:rsid w:val="00A07305"/>
    <w:rsid w:val="00A0767F"/>
    <w:rsid w:val="00A07D48"/>
    <w:rsid w:val="00A07EFE"/>
    <w:rsid w:val="00A10271"/>
    <w:rsid w:val="00A10981"/>
    <w:rsid w:val="00A10D55"/>
    <w:rsid w:val="00A11608"/>
    <w:rsid w:val="00A11B4C"/>
    <w:rsid w:val="00A1264A"/>
    <w:rsid w:val="00A128AA"/>
    <w:rsid w:val="00A12910"/>
    <w:rsid w:val="00A12E60"/>
    <w:rsid w:val="00A13636"/>
    <w:rsid w:val="00A13B96"/>
    <w:rsid w:val="00A14929"/>
    <w:rsid w:val="00A1540C"/>
    <w:rsid w:val="00A1541C"/>
    <w:rsid w:val="00A1588A"/>
    <w:rsid w:val="00A17575"/>
    <w:rsid w:val="00A1762A"/>
    <w:rsid w:val="00A20CD4"/>
    <w:rsid w:val="00A2229E"/>
    <w:rsid w:val="00A2302F"/>
    <w:rsid w:val="00A2386A"/>
    <w:rsid w:val="00A23893"/>
    <w:rsid w:val="00A23EBA"/>
    <w:rsid w:val="00A24607"/>
    <w:rsid w:val="00A24834"/>
    <w:rsid w:val="00A27A1A"/>
    <w:rsid w:val="00A27C5B"/>
    <w:rsid w:val="00A3005D"/>
    <w:rsid w:val="00A30866"/>
    <w:rsid w:val="00A30990"/>
    <w:rsid w:val="00A30A3B"/>
    <w:rsid w:val="00A32687"/>
    <w:rsid w:val="00A326D6"/>
    <w:rsid w:val="00A3298B"/>
    <w:rsid w:val="00A32E43"/>
    <w:rsid w:val="00A3313F"/>
    <w:rsid w:val="00A334D9"/>
    <w:rsid w:val="00A34E8F"/>
    <w:rsid w:val="00A35326"/>
    <w:rsid w:val="00A36284"/>
    <w:rsid w:val="00A363A8"/>
    <w:rsid w:val="00A36997"/>
    <w:rsid w:val="00A405AB"/>
    <w:rsid w:val="00A40CBB"/>
    <w:rsid w:val="00A40EF4"/>
    <w:rsid w:val="00A42DC9"/>
    <w:rsid w:val="00A4371F"/>
    <w:rsid w:val="00A43B56"/>
    <w:rsid w:val="00A4413B"/>
    <w:rsid w:val="00A445AD"/>
    <w:rsid w:val="00A45336"/>
    <w:rsid w:val="00A45603"/>
    <w:rsid w:val="00A458CE"/>
    <w:rsid w:val="00A45E0A"/>
    <w:rsid w:val="00A46BA7"/>
    <w:rsid w:val="00A46C14"/>
    <w:rsid w:val="00A4776E"/>
    <w:rsid w:val="00A47CB0"/>
    <w:rsid w:val="00A50814"/>
    <w:rsid w:val="00A50FCD"/>
    <w:rsid w:val="00A51421"/>
    <w:rsid w:val="00A5171B"/>
    <w:rsid w:val="00A51B45"/>
    <w:rsid w:val="00A51BD4"/>
    <w:rsid w:val="00A51C9C"/>
    <w:rsid w:val="00A5231B"/>
    <w:rsid w:val="00A52B74"/>
    <w:rsid w:val="00A52D53"/>
    <w:rsid w:val="00A5450F"/>
    <w:rsid w:val="00A545E4"/>
    <w:rsid w:val="00A5537D"/>
    <w:rsid w:val="00A5597B"/>
    <w:rsid w:val="00A5667A"/>
    <w:rsid w:val="00A5694F"/>
    <w:rsid w:val="00A56BA3"/>
    <w:rsid w:val="00A57423"/>
    <w:rsid w:val="00A60297"/>
    <w:rsid w:val="00A60638"/>
    <w:rsid w:val="00A60A6A"/>
    <w:rsid w:val="00A60CC8"/>
    <w:rsid w:val="00A61574"/>
    <w:rsid w:val="00A62115"/>
    <w:rsid w:val="00A629D4"/>
    <w:rsid w:val="00A62A7D"/>
    <w:rsid w:val="00A62D87"/>
    <w:rsid w:val="00A63657"/>
    <w:rsid w:val="00A64871"/>
    <w:rsid w:val="00A663D0"/>
    <w:rsid w:val="00A666E8"/>
    <w:rsid w:val="00A669C1"/>
    <w:rsid w:val="00A66E02"/>
    <w:rsid w:val="00A700F1"/>
    <w:rsid w:val="00A718ED"/>
    <w:rsid w:val="00A71E2B"/>
    <w:rsid w:val="00A72016"/>
    <w:rsid w:val="00A720E6"/>
    <w:rsid w:val="00A723C6"/>
    <w:rsid w:val="00A72E88"/>
    <w:rsid w:val="00A72F96"/>
    <w:rsid w:val="00A735AB"/>
    <w:rsid w:val="00A73B73"/>
    <w:rsid w:val="00A74388"/>
    <w:rsid w:val="00A754FA"/>
    <w:rsid w:val="00A75622"/>
    <w:rsid w:val="00A75FAC"/>
    <w:rsid w:val="00A76F03"/>
    <w:rsid w:val="00A777D9"/>
    <w:rsid w:val="00A77FC5"/>
    <w:rsid w:val="00A8086A"/>
    <w:rsid w:val="00A808D5"/>
    <w:rsid w:val="00A80E6E"/>
    <w:rsid w:val="00A8105C"/>
    <w:rsid w:val="00A82278"/>
    <w:rsid w:val="00A8259A"/>
    <w:rsid w:val="00A82D37"/>
    <w:rsid w:val="00A82F51"/>
    <w:rsid w:val="00A834AE"/>
    <w:rsid w:val="00A834AF"/>
    <w:rsid w:val="00A83A18"/>
    <w:rsid w:val="00A85C17"/>
    <w:rsid w:val="00A85FFD"/>
    <w:rsid w:val="00A864DB"/>
    <w:rsid w:val="00A871BC"/>
    <w:rsid w:val="00A873E6"/>
    <w:rsid w:val="00A8758D"/>
    <w:rsid w:val="00A87798"/>
    <w:rsid w:val="00A87BFA"/>
    <w:rsid w:val="00A90418"/>
    <w:rsid w:val="00A91D25"/>
    <w:rsid w:val="00A921BC"/>
    <w:rsid w:val="00A946BF"/>
    <w:rsid w:val="00A94ABB"/>
    <w:rsid w:val="00A94D81"/>
    <w:rsid w:val="00A95303"/>
    <w:rsid w:val="00A953F3"/>
    <w:rsid w:val="00A956B8"/>
    <w:rsid w:val="00A9621A"/>
    <w:rsid w:val="00A96F6F"/>
    <w:rsid w:val="00A97BD5"/>
    <w:rsid w:val="00A97DCA"/>
    <w:rsid w:val="00AA029B"/>
    <w:rsid w:val="00AA071F"/>
    <w:rsid w:val="00AA0744"/>
    <w:rsid w:val="00AA1390"/>
    <w:rsid w:val="00AA1528"/>
    <w:rsid w:val="00AA1EDE"/>
    <w:rsid w:val="00AA3243"/>
    <w:rsid w:val="00AA3798"/>
    <w:rsid w:val="00AA4CAB"/>
    <w:rsid w:val="00AA5356"/>
    <w:rsid w:val="00AA5A44"/>
    <w:rsid w:val="00AA67A8"/>
    <w:rsid w:val="00AA6BCC"/>
    <w:rsid w:val="00AA725B"/>
    <w:rsid w:val="00AB038D"/>
    <w:rsid w:val="00AB1B3F"/>
    <w:rsid w:val="00AB1DA0"/>
    <w:rsid w:val="00AB1F71"/>
    <w:rsid w:val="00AB2634"/>
    <w:rsid w:val="00AB409C"/>
    <w:rsid w:val="00AB40DC"/>
    <w:rsid w:val="00AB4A5D"/>
    <w:rsid w:val="00AB4CF2"/>
    <w:rsid w:val="00AB5D5E"/>
    <w:rsid w:val="00AB5E96"/>
    <w:rsid w:val="00AB6094"/>
    <w:rsid w:val="00AB7447"/>
    <w:rsid w:val="00AB75E0"/>
    <w:rsid w:val="00AB7876"/>
    <w:rsid w:val="00AC0CEB"/>
    <w:rsid w:val="00AC0D17"/>
    <w:rsid w:val="00AC21A0"/>
    <w:rsid w:val="00AC2200"/>
    <w:rsid w:val="00AC2DFA"/>
    <w:rsid w:val="00AC3104"/>
    <w:rsid w:val="00AC3267"/>
    <w:rsid w:val="00AC3771"/>
    <w:rsid w:val="00AC3A90"/>
    <w:rsid w:val="00AC3CA0"/>
    <w:rsid w:val="00AC43E5"/>
    <w:rsid w:val="00AC4905"/>
    <w:rsid w:val="00AC4A9B"/>
    <w:rsid w:val="00AC4C26"/>
    <w:rsid w:val="00AC4F8D"/>
    <w:rsid w:val="00AC617A"/>
    <w:rsid w:val="00AC6AFC"/>
    <w:rsid w:val="00AD01FE"/>
    <w:rsid w:val="00AD0516"/>
    <w:rsid w:val="00AD051D"/>
    <w:rsid w:val="00AD0BCC"/>
    <w:rsid w:val="00AD13C2"/>
    <w:rsid w:val="00AD187F"/>
    <w:rsid w:val="00AD1D67"/>
    <w:rsid w:val="00AD2022"/>
    <w:rsid w:val="00AD22F6"/>
    <w:rsid w:val="00AD23D7"/>
    <w:rsid w:val="00AD2982"/>
    <w:rsid w:val="00AD3249"/>
    <w:rsid w:val="00AD35E6"/>
    <w:rsid w:val="00AD395C"/>
    <w:rsid w:val="00AD39FD"/>
    <w:rsid w:val="00AD3E95"/>
    <w:rsid w:val="00AD3F82"/>
    <w:rsid w:val="00AD57B8"/>
    <w:rsid w:val="00AD59EA"/>
    <w:rsid w:val="00AD5CA4"/>
    <w:rsid w:val="00AD5EAD"/>
    <w:rsid w:val="00AD6361"/>
    <w:rsid w:val="00AD658C"/>
    <w:rsid w:val="00AD6C0F"/>
    <w:rsid w:val="00AD6D9D"/>
    <w:rsid w:val="00AD760A"/>
    <w:rsid w:val="00AD7A37"/>
    <w:rsid w:val="00AE04CF"/>
    <w:rsid w:val="00AE0621"/>
    <w:rsid w:val="00AE093C"/>
    <w:rsid w:val="00AE0B00"/>
    <w:rsid w:val="00AE147B"/>
    <w:rsid w:val="00AE23C5"/>
    <w:rsid w:val="00AE2D86"/>
    <w:rsid w:val="00AE330D"/>
    <w:rsid w:val="00AE3DA8"/>
    <w:rsid w:val="00AE3EAA"/>
    <w:rsid w:val="00AE43D2"/>
    <w:rsid w:val="00AE473A"/>
    <w:rsid w:val="00AE5516"/>
    <w:rsid w:val="00AE7873"/>
    <w:rsid w:val="00AE7FC2"/>
    <w:rsid w:val="00AF03C1"/>
    <w:rsid w:val="00AF1127"/>
    <w:rsid w:val="00AF1296"/>
    <w:rsid w:val="00AF163F"/>
    <w:rsid w:val="00AF1973"/>
    <w:rsid w:val="00AF1DC9"/>
    <w:rsid w:val="00AF1F7D"/>
    <w:rsid w:val="00AF25E8"/>
    <w:rsid w:val="00AF3682"/>
    <w:rsid w:val="00AF46D5"/>
    <w:rsid w:val="00AF4D3B"/>
    <w:rsid w:val="00AF51B8"/>
    <w:rsid w:val="00AF574D"/>
    <w:rsid w:val="00AF58CA"/>
    <w:rsid w:val="00AF6504"/>
    <w:rsid w:val="00AF6995"/>
    <w:rsid w:val="00AF6A86"/>
    <w:rsid w:val="00AF7B0E"/>
    <w:rsid w:val="00B01961"/>
    <w:rsid w:val="00B02443"/>
    <w:rsid w:val="00B02954"/>
    <w:rsid w:val="00B02A95"/>
    <w:rsid w:val="00B0449C"/>
    <w:rsid w:val="00B05B43"/>
    <w:rsid w:val="00B06038"/>
    <w:rsid w:val="00B06D8C"/>
    <w:rsid w:val="00B07091"/>
    <w:rsid w:val="00B1013D"/>
    <w:rsid w:val="00B10283"/>
    <w:rsid w:val="00B10665"/>
    <w:rsid w:val="00B10C8A"/>
    <w:rsid w:val="00B11ACB"/>
    <w:rsid w:val="00B11FA4"/>
    <w:rsid w:val="00B12328"/>
    <w:rsid w:val="00B1298D"/>
    <w:rsid w:val="00B13D84"/>
    <w:rsid w:val="00B14261"/>
    <w:rsid w:val="00B15D27"/>
    <w:rsid w:val="00B16731"/>
    <w:rsid w:val="00B17195"/>
    <w:rsid w:val="00B172EA"/>
    <w:rsid w:val="00B178B5"/>
    <w:rsid w:val="00B179CA"/>
    <w:rsid w:val="00B17DDC"/>
    <w:rsid w:val="00B20377"/>
    <w:rsid w:val="00B2080D"/>
    <w:rsid w:val="00B2084E"/>
    <w:rsid w:val="00B20E41"/>
    <w:rsid w:val="00B210AA"/>
    <w:rsid w:val="00B21DAC"/>
    <w:rsid w:val="00B22D58"/>
    <w:rsid w:val="00B245AC"/>
    <w:rsid w:val="00B24C2F"/>
    <w:rsid w:val="00B253A8"/>
    <w:rsid w:val="00B26108"/>
    <w:rsid w:val="00B2619C"/>
    <w:rsid w:val="00B266CC"/>
    <w:rsid w:val="00B26BBE"/>
    <w:rsid w:val="00B27132"/>
    <w:rsid w:val="00B277B9"/>
    <w:rsid w:val="00B27B28"/>
    <w:rsid w:val="00B27CCA"/>
    <w:rsid w:val="00B27EE1"/>
    <w:rsid w:val="00B3124B"/>
    <w:rsid w:val="00B31364"/>
    <w:rsid w:val="00B3147C"/>
    <w:rsid w:val="00B318F3"/>
    <w:rsid w:val="00B320F7"/>
    <w:rsid w:val="00B32AE5"/>
    <w:rsid w:val="00B32D0C"/>
    <w:rsid w:val="00B32F54"/>
    <w:rsid w:val="00B33126"/>
    <w:rsid w:val="00B33723"/>
    <w:rsid w:val="00B34517"/>
    <w:rsid w:val="00B346CA"/>
    <w:rsid w:val="00B347A2"/>
    <w:rsid w:val="00B34847"/>
    <w:rsid w:val="00B34EA5"/>
    <w:rsid w:val="00B35A0B"/>
    <w:rsid w:val="00B35DE8"/>
    <w:rsid w:val="00B36472"/>
    <w:rsid w:val="00B36953"/>
    <w:rsid w:val="00B36AA6"/>
    <w:rsid w:val="00B36D9C"/>
    <w:rsid w:val="00B371AE"/>
    <w:rsid w:val="00B37644"/>
    <w:rsid w:val="00B41B13"/>
    <w:rsid w:val="00B41D79"/>
    <w:rsid w:val="00B41F16"/>
    <w:rsid w:val="00B42524"/>
    <w:rsid w:val="00B42660"/>
    <w:rsid w:val="00B42AFB"/>
    <w:rsid w:val="00B42B3B"/>
    <w:rsid w:val="00B43594"/>
    <w:rsid w:val="00B440CD"/>
    <w:rsid w:val="00B4424E"/>
    <w:rsid w:val="00B45447"/>
    <w:rsid w:val="00B454C7"/>
    <w:rsid w:val="00B456DD"/>
    <w:rsid w:val="00B45C6A"/>
    <w:rsid w:val="00B45CDE"/>
    <w:rsid w:val="00B45E0E"/>
    <w:rsid w:val="00B45EFE"/>
    <w:rsid w:val="00B46034"/>
    <w:rsid w:val="00B4605D"/>
    <w:rsid w:val="00B467AF"/>
    <w:rsid w:val="00B468F4"/>
    <w:rsid w:val="00B46BCB"/>
    <w:rsid w:val="00B47165"/>
    <w:rsid w:val="00B47B2C"/>
    <w:rsid w:val="00B47CD6"/>
    <w:rsid w:val="00B502CB"/>
    <w:rsid w:val="00B5114F"/>
    <w:rsid w:val="00B51915"/>
    <w:rsid w:val="00B52B0F"/>
    <w:rsid w:val="00B52EC9"/>
    <w:rsid w:val="00B538F6"/>
    <w:rsid w:val="00B552A4"/>
    <w:rsid w:val="00B55622"/>
    <w:rsid w:val="00B5570E"/>
    <w:rsid w:val="00B5580A"/>
    <w:rsid w:val="00B561A8"/>
    <w:rsid w:val="00B5759E"/>
    <w:rsid w:val="00B575DA"/>
    <w:rsid w:val="00B57735"/>
    <w:rsid w:val="00B577AC"/>
    <w:rsid w:val="00B60675"/>
    <w:rsid w:val="00B60A51"/>
    <w:rsid w:val="00B61B92"/>
    <w:rsid w:val="00B62C11"/>
    <w:rsid w:val="00B6312B"/>
    <w:rsid w:val="00B633FA"/>
    <w:rsid w:val="00B63B75"/>
    <w:rsid w:val="00B65148"/>
    <w:rsid w:val="00B656EB"/>
    <w:rsid w:val="00B66D07"/>
    <w:rsid w:val="00B66DE9"/>
    <w:rsid w:val="00B6702A"/>
    <w:rsid w:val="00B67109"/>
    <w:rsid w:val="00B67783"/>
    <w:rsid w:val="00B677AD"/>
    <w:rsid w:val="00B702E1"/>
    <w:rsid w:val="00B7098E"/>
    <w:rsid w:val="00B70AD8"/>
    <w:rsid w:val="00B70BDB"/>
    <w:rsid w:val="00B71891"/>
    <w:rsid w:val="00B722A6"/>
    <w:rsid w:val="00B723AD"/>
    <w:rsid w:val="00B725BC"/>
    <w:rsid w:val="00B7278D"/>
    <w:rsid w:val="00B73F67"/>
    <w:rsid w:val="00B747FE"/>
    <w:rsid w:val="00B74A62"/>
    <w:rsid w:val="00B74C82"/>
    <w:rsid w:val="00B75027"/>
    <w:rsid w:val="00B75161"/>
    <w:rsid w:val="00B75679"/>
    <w:rsid w:val="00B766B6"/>
    <w:rsid w:val="00B766EF"/>
    <w:rsid w:val="00B76881"/>
    <w:rsid w:val="00B76CAA"/>
    <w:rsid w:val="00B807B1"/>
    <w:rsid w:val="00B81607"/>
    <w:rsid w:val="00B816AC"/>
    <w:rsid w:val="00B81E52"/>
    <w:rsid w:val="00B8272D"/>
    <w:rsid w:val="00B82A64"/>
    <w:rsid w:val="00B8316E"/>
    <w:rsid w:val="00B8398A"/>
    <w:rsid w:val="00B844B0"/>
    <w:rsid w:val="00B845B1"/>
    <w:rsid w:val="00B8644E"/>
    <w:rsid w:val="00B86ACA"/>
    <w:rsid w:val="00B86BD7"/>
    <w:rsid w:val="00B86F1C"/>
    <w:rsid w:val="00B8775E"/>
    <w:rsid w:val="00B877B5"/>
    <w:rsid w:val="00B902D2"/>
    <w:rsid w:val="00B90456"/>
    <w:rsid w:val="00B90C04"/>
    <w:rsid w:val="00B917AE"/>
    <w:rsid w:val="00B92847"/>
    <w:rsid w:val="00B934F2"/>
    <w:rsid w:val="00B93B51"/>
    <w:rsid w:val="00B943E5"/>
    <w:rsid w:val="00B94716"/>
    <w:rsid w:val="00B94788"/>
    <w:rsid w:val="00B94C14"/>
    <w:rsid w:val="00B95DD1"/>
    <w:rsid w:val="00B96005"/>
    <w:rsid w:val="00B97EAC"/>
    <w:rsid w:val="00BA0494"/>
    <w:rsid w:val="00BA078A"/>
    <w:rsid w:val="00BA0A35"/>
    <w:rsid w:val="00BA22AB"/>
    <w:rsid w:val="00BA2703"/>
    <w:rsid w:val="00BA2932"/>
    <w:rsid w:val="00BA2C3B"/>
    <w:rsid w:val="00BA3017"/>
    <w:rsid w:val="00BA3793"/>
    <w:rsid w:val="00BA3A16"/>
    <w:rsid w:val="00BA4A8B"/>
    <w:rsid w:val="00BA4AC2"/>
    <w:rsid w:val="00BB0736"/>
    <w:rsid w:val="00BB0DD5"/>
    <w:rsid w:val="00BB1507"/>
    <w:rsid w:val="00BB2BAC"/>
    <w:rsid w:val="00BB2D86"/>
    <w:rsid w:val="00BB34A7"/>
    <w:rsid w:val="00BB3AC0"/>
    <w:rsid w:val="00BB645D"/>
    <w:rsid w:val="00BB6D8E"/>
    <w:rsid w:val="00BB7887"/>
    <w:rsid w:val="00BC00E9"/>
    <w:rsid w:val="00BC04CC"/>
    <w:rsid w:val="00BC0951"/>
    <w:rsid w:val="00BC0B35"/>
    <w:rsid w:val="00BC1588"/>
    <w:rsid w:val="00BC1AD1"/>
    <w:rsid w:val="00BC2F5F"/>
    <w:rsid w:val="00BC35F2"/>
    <w:rsid w:val="00BC3BCB"/>
    <w:rsid w:val="00BC4972"/>
    <w:rsid w:val="00BC528D"/>
    <w:rsid w:val="00BC58D8"/>
    <w:rsid w:val="00BC5D36"/>
    <w:rsid w:val="00BC70F7"/>
    <w:rsid w:val="00BC7BB7"/>
    <w:rsid w:val="00BD0061"/>
    <w:rsid w:val="00BD023B"/>
    <w:rsid w:val="00BD08E7"/>
    <w:rsid w:val="00BD1344"/>
    <w:rsid w:val="00BD18DB"/>
    <w:rsid w:val="00BD1A09"/>
    <w:rsid w:val="00BD1D52"/>
    <w:rsid w:val="00BD1E34"/>
    <w:rsid w:val="00BD3C43"/>
    <w:rsid w:val="00BD421E"/>
    <w:rsid w:val="00BD426A"/>
    <w:rsid w:val="00BD448A"/>
    <w:rsid w:val="00BD48EE"/>
    <w:rsid w:val="00BD6565"/>
    <w:rsid w:val="00BD6ED9"/>
    <w:rsid w:val="00BD7469"/>
    <w:rsid w:val="00BD7AEE"/>
    <w:rsid w:val="00BE0097"/>
    <w:rsid w:val="00BE09FB"/>
    <w:rsid w:val="00BE0B97"/>
    <w:rsid w:val="00BE19B9"/>
    <w:rsid w:val="00BE2364"/>
    <w:rsid w:val="00BE2753"/>
    <w:rsid w:val="00BE282E"/>
    <w:rsid w:val="00BE34EE"/>
    <w:rsid w:val="00BE3E87"/>
    <w:rsid w:val="00BE5008"/>
    <w:rsid w:val="00BE5129"/>
    <w:rsid w:val="00BE7266"/>
    <w:rsid w:val="00BE74F6"/>
    <w:rsid w:val="00BE7B80"/>
    <w:rsid w:val="00BF118D"/>
    <w:rsid w:val="00BF218D"/>
    <w:rsid w:val="00BF307F"/>
    <w:rsid w:val="00BF38DA"/>
    <w:rsid w:val="00BF3C91"/>
    <w:rsid w:val="00BF4345"/>
    <w:rsid w:val="00BF4925"/>
    <w:rsid w:val="00BF5717"/>
    <w:rsid w:val="00BF5F9F"/>
    <w:rsid w:val="00BF628D"/>
    <w:rsid w:val="00BF6324"/>
    <w:rsid w:val="00BF66B3"/>
    <w:rsid w:val="00BF6ADC"/>
    <w:rsid w:val="00BF6C39"/>
    <w:rsid w:val="00BF7345"/>
    <w:rsid w:val="00BF7BED"/>
    <w:rsid w:val="00BF7EB1"/>
    <w:rsid w:val="00C00274"/>
    <w:rsid w:val="00C0171E"/>
    <w:rsid w:val="00C01A4C"/>
    <w:rsid w:val="00C02796"/>
    <w:rsid w:val="00C04C22"/>
    <w:rsid w:val="00C0505B"/>
    <w:rsid w:val="00C0564E"/>
    <w:rsid w:val="00C05864"/>
    <w:rsid w:val="00C0641E"/>
    <w:rsid w:val="00C065BC"/>
    <w:rsid w:val="00C06753"/>
    <w:rsid w:val="00C0786F"/>
    <w:rsid w:val="00C079ED"/>
    <w:rsid w:val="00C10500"/>
    <w:rsid w:val="00C1099C"/>
    <w:rsid w:val="00C10AA9"/>
    <w:rsid w:val="00C10FC0"/>
    <w:rsid w:val="00C11692"/>
    <w:rsid w:val="00C11C26"/>
    <w:rsid w:val="00C12EDC"/>
    <w:rsid w:val="00C12EFF"/>
    <w:rsid w:val="00C13044"/>
    <w:rsid w:val="00C13062"/>
    <w:rsid w:val="00C13B42"/>
    <w:rsid w:val="00C13BF9"/>
    <w:rsid w:val="00C13C14"/>
    <w:rsid w:val="00C13CE2"/>
    <w:rsid w:val="00C13CEE"/>
    <w:rsid w:val="00C13F27"/>
    <w:rsid w:val="00C147B4"/>
    <w:rsid w:val="00C14DC3"/>
    <w:rsid w:val="00C16868"/>
    <w:rsid w:val="00C17257"/>
    <w:rsid w:val="00C17391"/>
    <w:rsid w:val="00C17F2F"/>
    <w:rsid w:val="00C17F45"/>
    <w:rsid w:val="00C20D96"/>
    <w:rsid w:val="00C2256B"/>
    <w:rsid w:val="00C23354"/>
    <w:rsid w:val="00C23DA8"/>
    <w:rsid w:val="00C2463D"/>
    <w:rsid w:val="00C24AF8"/>
    <w:rsid w:val="00C24D01"/>
    <w:rsid w:val="00C25169"/>
    <w:rsid w:val="00C2617E"/>
    <w:rsid w:val="00C2722D"/>
    <w:rsid w:val="00C27310"/>
    <w:rsid w:val="00C3054B"/>
    <w:rsid w:val="00C30E01"/>
    <w:rsid w:val="00C313C8"/>
    <w:rsid w:val="00C31CEC"/>
    <w:rsid w:val="00C32C07"/>
    <w:rsid w:val="00C32C99"/>
    <w:rsid w:val="00C32D49"/>
    <w:rsid w:val="00C3319C"/>
    <w:rsid w:val="00C33689"/>
    <w:rsid w:val="00C33974"/>
    <w:rsid w:val="00C33CC7"/>
    <w:rsid w:val="00C34269"/>
    <w:rsid w:val="00C34993"/>
    <w:rsid w:val="00C34FE4"/>
    <w:rsid w:val="00C35D14"/>
    <w:rsid w:val="00C3677F"/>
    <w:rsid w:val="00C379F4"/>
    <w:rsid w:val="00C37B9A"/>
    <w:rsid w:val="00C4156B"/>
    <w:rsid w:val="00C417CD"/>
    <w:rsid w:val="00C41FB9"/>
    <w:rsid w:val="00C42120"/>
    <w:rsid w:val="00C422CD"/>
    <w:rsid w:val="00C444EE"/>
    <w:rsid w:val="00C4484D"/>
    <w:rsid w:val="00C44BD7"/>
    <w:rsid w:val="00C44DFB"/>
    <w:rsid w:val="00C44EED"/>
    <w:rsid w:val="00C45896"/>
    <w:rsid w:val="00C461EF"/>
    <w:rsid w:val="00C46F04"/>
    <w:rsid w:val="00C47F01"/>
    <w:rsid w:val="00C501BF"/>
    <w:rsid w:val="00C50844"/>
    <w:rsid w:val="00C5145D"/>
    <w:rsid w:val="00C518F6"/>
    <w:rsid w:val="00C51EE9"/>
    <w:rsid w:val="00C51F90"/>
    <w:rsid w:val="00C52300"/>
    <w:rsid w:val="00C531A0"/>
    <w:rsid w:val="00C53452"/>
    <w:rsid w:val="00C53AE8"/>
    <w:rsid w:val="00C54DB2"/>
    <w:rsid w:val="00C54E95"/>
    <w:rsid w:val="00C54EC3"/>
    <w:rsid w:val="00C55EF2"/>
    <w:rsid w:val="00C563FC"/>
    <w:rsid w:val="00C56ACD"/>
    <w:rsid w:val="00C572D5"/>
    <w:rsid w:val="00C574EF"/>
    <w:rsid w:val="00C57FAD"/>
    <w:rsid w:val="00C601CB"/>
    <w:rsid w:val="00C617C0"/>
    <w:rsid w:val="00C61B76"/>
    <w:rsid w:val="00C62001"/>
    <w:rsid w:val="00C6212E"/>
    <w:rsid w:val="00C625B4"/>
    <w:rsid w:val="00C62B61"/>
    <w:rsid w:val="00C6404C"/>
    <w:rsid w:val="00C64426"/>
    <w:rsid w:val="00C65453"/>
    <w:rsid w:val="00C655A1"/>
    <w:rsid w:val="00C65A4A"/>
    <w:rsid w:val="00C65EE2"/>
    <w:rsid w:val="00C662E3"/>
    <w:rsid w:val="00C663CD"/>
    <w:rsid w:val="00C7006D"/>
    <w:rsid w:val="00C70757"/>
    <w:rsid w:val="00C70782"/>
    <w:rsid w:val="00C707C5"/>
    <w:rsid w:val="00C709A7"/>
    <w:rsid w:val="00C70E3B"/>
    <w:rsid w:val="00C70F92"/>
    <w:rsid w:val="00C710DF"/>
    <w:rsid w:val="00C710F3"/>
    <w:rsid w:val="00C71280"/>
    <w:rsid w:val="00C712F6"/>
    <w:rsid w:val="00C7197E"/>
    <w:rsid w:val="00C71B11"/>
    <w:rsid w:val="00C72126"/>
    <w:rsid w:val="00C723CC"/>
    <w:rsid w:val="00C729E2"/>
    <w:rsid w:val="00C736CC"/>
    <w:rsid w:val="00C73F56"/>
    <w:rsid w:val="00C74110"/>
    <w:rsid w:val="00C742CB"/>
    <w:rsid w:val="00C754A7"/>
    <w:rsid w:val="00C755F8"/>
    <w:rsid w:val="00C76229"/>
    <w:rsid w:val="00C76235"/>
    <w:rsid w:val="00C76C49"/>
    <w:rsid w:val="00C77E8E"/>
    <w:rsid w:val="00C809A4"/>
    <w:rsid w:val="00C80C37"/>
    <w:rsid w:val="00C8128B"/>
    <w:rsid w:val="00C81587"/>
    <w:rsid w:val="00C81B31"/>
    <w:rsid w:val="00C82318"/>
    <w:rsid w:val="00C8258A"/>
    <w:rsid w:val="00C82876"/>
    <w:rsid w:val="00C82B64"/>
    <w:rsid w:val="00C82E6F"/>
    <w:rsid w:val="00C83059"/>
    <w:rsid w:val="00C836FA"/>
    <w:rsid w:val="00C8384D"/>
    <w:rsid w:val="00C83A30"/>
    <w:rsid w:val="00C84BFD"/>
    <w:rsid w:val="00C84F24"/>
    <w:rsid w:val="00C854C9"/>
    <w:rsid w:val="00C86CAE"/>
    <w:rsid w:val="00C86F01"/>
    <w:rsid w:val="00C870C4"/>
    <w:rsid w:val="00C873C0"/>
    <w:rsid w:val="00C87968"/>
    <w:rsid w:val="00C90512"/>
    <w:rsid w:val="00C90BE9"/>
    <w:rsid w:val="00C90CBE"/>
    <w:rsid w:val="00C924B3"/>
    <w:rsid w:val="00C92D0F"/>
    <w:rsid w:val="00C934BA"/>
    <w:rsid w:val="00C93578"/>
    <w:rsid w:val="00C952C1"/>
    <w:rsid w:val="00C95C30"/>
    <w:rsid w:val="00C96B15"/>
    <w:rsid w:val="00C974E4"/>
    <w:rsid w:val="00CA0B9D"/>
    <w:rsid w:val="00CA1187"/>
    <w:rsid w:val="00CA137C"/>
    <w:rsid w:val="00CA2534"/>
    <w:rsid w:val="00CA4038"/>
    <w:rsid w:val="00CA4559"/>
    <w:rsid w:val="00CA4972"/>
    <w:rsid w:val="00CA4AA6"/>
    <w:rsid w:val="00CA4B53"/>
    <w:rsid w:val="00CA4B8B"/>
    <w:rsid w:val="00CA4FF7"/>
    <w:rsid w:val="00CA5F8D"/>
    <w:rsid w:val="00CA61E6"/>
    <w:rsid w:val="00CA6573"/>
    <w:rsid w:val="00CA74A9"/>
    <w:rsid w:val="00CA74CA"/>
    <w:rsid w:val="00CA79F9"/>
    <w:rsid w:val="00CA7C2C"/>
    <w:rsid w:val="00CB0115"/>
    <w:rsid w:val="00CB0459"/>
    <w:rsid w:val="00CB17F5"/>
    <w:rsid w:val="00CB18C9"/>
    <w:rsid w:val="00CB1B7C"/>
    <w:rsid w:val="00CB2B9F"/>
    <w:rsid w:val="00CB2C19"/>
    <w:rsid w:val="00CB3A80"/>
    <w:rsid w:val="00CB3D99"/>
    <w:rsid w:val="00CB64AB"/>
    <w:rsid w:val="00CB67C0"/>
    <w:rsid w:val="00CB7179"/>
    <w:rsid w:val="00CB782F"/>
    <w:rsid w:val="00CB791C"/>
    <w:rsid w:val="00CC007B"/>
    <w:rsid w:val="00CC10BE"/>
    <w:rsid w:val="00CC129A"/>
    <w:rsid w:val="00CC1A61"/>
    <w:rsid w:val="00CC47A8"/>
    <w:rsid w:val="00CC4950"/>
    <w:rsid w:val="00CC4D4F"/>
    <w:rsid w:val="00CC4F25"/>
    <w:rsid w:val="00CC50C2"/>
    <w:rsid w:val="00CC5B37"/>
    <w:rsid w:val="00CC5DA0"/>
    <w:rsid w:val="00CC6156"/>
    <w:rsid w:val="00CC6987"/>
    <w:rsid w:val="00CC7996"/>
    <w:rsid w:val="00CC7FE8"/>
    <w:rsid w:val="00CD0311"/>
    <w:rsid w:val="00CD0318"/>
    <w:rsid w:val="00CD034B"/>
    <w:rsid w:val="00CD0D3A"/>
    <w:rsid w:val="00CD0F4A"/>
    <w:rsid w:val="00CD0F72"/>
    <w:rsid w:val="00CD126F"/>
    <w:rsid w:val="00CD169D"/>
    <w:rsid w:val="00CD210F"/>
    <w:rsid w:val="00CD26B4"/>
    <w:rsid w:val="00CD39B8"/>
    <w:rsid w:val="00CD407F"/>
    <w:rsid w:val="00CD4C01"/>
    <w:rsid w:val="00CD510C"/>
    <w:rsid w:val="00CD512D"/>
    <w:rsid w:val="00CD51DF"/>
    <w:rsid w:val="00CD652F"/>
    <w:rsid w:val="00CD6DFA"/>
    <w:rsid w:val="00CD6E3B"/>
    <w:rsid w:val="00CD6FCD"/>
    <w:rsid w:val="00CD79C4"/>
    <w:rsid w:val="00CD7EB7"/>
    <w:rsid w:val="00CE082D"/>
    <w:rsid w:val="00CE0A21"/>
    <w:rsid w:val="00CE0EA4"/>
    <w:rsid w:val="00CE10B8"/>
    <w:rsid w:val="00CE1229"/>
    <w:rsid w:val="00CE1760"/>
    <w:rsid w:val="00CE2C94"/>
    <w:rsid w:val="00CE2CF6"/>
    <w:rsid w:val="00CE2D1F"/>
    <w:rsid w:val="00CE3F37"/>
    <w:rsid w:val="00CE400B"/>
    <w:rsid w:val="00CE40A5"/>
    <w:rsid w:val="00CE4394"/>
    <w:rsid w:val="00CE44E0"/>
    <w:rsid w:val="00CE4CD2"/>
    <w:rsid w:val="00CE5A8E"/>
    <w:rsid w:val="00CE65D3"/>
    <w:rsid w:val="00CE69E3"/>
    <w:rsid w:val="00CE6ED6"/>
    <w:rsid w:val="00CE74B6"/>
    <w:rsid w:val="00CE766A"/>
    <w:rsid w:val="00CF0CCB"/>
    <w:rsid w:val="00CF1117"/>
    <w:rsid w:val="00CF18F9"/>
    <w:rsid w:val="00CF26D7"/>
    <w:rsid w:val="00CF4C52"/>
    <w:rsid w:val="00CF5711"/>
    <w:rsid w:val="00CF57B9"/>
    <w:rsid w:val="00CF5FAB"/>
    <w:rsid w:val="00CF6D93"/>
    <w:rsid w:val="00CF6DF1"/>
    <w:rsid w:val="00CF6F15"/>
    <w:rsid w:val="00CF7D6A"/>
    <w:rsid w:val="00D00902"/>
    <w:rsid w:val="00D00966"/>
    <w:rsid w:val="00D0106C"/>
    <w:rsid w:val="00D01540"/>
    <w:rsid w:val="00D026ED"/>
    <w:rsid w:val="00D03434"/>
    <w:rsid w:val="00D0431A"/>
    <w:rsid w:val="00D04749"/>
    <w:rsid w:val="00D04D71"/>
    <w:rsid w:val="00D0533D"/>
    <w:rsid w:val="00D05388"/>
    <w:rsid w:val="00D054B2"/>
    <w:rsid w:val="00D05CD9"/>
    <w:rsid w:val="00D06A9C"/>
    <w:rsid w:val="00D06BAF"/>
    <w:rsid w:val="00D1029A"/>
    <w:rsid w:val="00D104E4"/>
    <w:rsid w:val="00D108F9"/>
    <w:rsid w:val="00D115B4"/>
    <w:rsid w:val="00D1198C"/>
    <w:rsid w:val="00D11A36"/>
    <w:rsid w:val="00D124B9"/>
    <w:rsid w:val="00D12E13"/>
    <w:rsid w:val="00D13776"/>
    <w:rsid w:val="00D13B8F"/>
    <w:rsid w:val="00D141A7"/>
    <w:rsid w:val="00D14311"/>
    <w:rsid w:val="00D143A5"/>
    <w:rsid w:val="00D143C9"/>
    <w:rsid w:val="00D14835"/>
    <w:rsid w:val="00D15442"/>
    <w:rsid w:val="00D161B8"/>
    <w:rsid w:val="00D166CC"/>
    <w:rsid w:val="00D17259"/>
    <w:rsid w:val="00D17A63"/>
    <w:rsid w:val="00D20B97"/>
    <w:rsid w:val="00D223D4"/>
    <w:rsid w:val="00D2299B"/>
    <w:rsid w:val="00D23DB8"/>
    <w:rsid w:val="00D24263"/>
    <w:rsid w:val="00D25422"/>
    <w:rsid w:val="00D25C1E"/>
    <w:rsid w:val="00D26C8D"/>
    <w:rsid w:val="00D26E94"/>
    <w:rsid w:val="00D271CA"/>
    <w:rsid w:val="00D27ACD"/>
    <w:rsid w:val="00D27D1B"/>
    <w:rsid w:val="00D27E01"/>
    <w:rsid w:val="00D30235"/>
    <w:rsid w:val="00D31076"/>
    <w:rsid w:val="00D32975"/>
    <w:rsid w:val="00D33372"/>
    <w:rsid w:val="00D34976"/>
    <w:rsid w:val="00D34B94"/>
    <w:rsid w:val="00D34C68"/>
    <w:rsid w:val="00D34E00"/>
    <w:rsid w:val="00D34E9C"/>
    <w:rsid w:val="00D35597"/>
    <w:rsid w:val="00D35912"/>
    <w:rsid w:val="00D359C6"/>
    <w:rsid w:val="00D375A3"/>
    <w:rsid w:val="00D4006C"/>
    <w:rsid w:val="00D404DA"/>
    <w:rsid w:val="00D405A8"/>
    <w:rsid w:val="00D4071D"/>
    <w:rsid w:val="00D40B33"/>
    <w:rsid w:val="00D40D68"/>
    <w:rsid w:val="00D41251"/>
    <w:rsid w:val="00D41301"/>
    <w:rsid w:val="00D4206E"/>
    <w:rsid w:val="00D4267F"/>
    <w:rsid w:val="00D429D7"/>
    <w:rsid w:val="00D431C8"/>
    <w:rsid w:val="00D43976"/>
    <w:rsid w:val="00D44434"/>
    <w:rsid w:val="00D444D3"/>
    <w:rsid w:val="00D445CA"/>
    <w:rsid w:val="00D45300"/>
    <w:rsid w:val="00D469B4"/>
    <w:rsid w:val="00D50225"/>
    <w:rsid w:val="00D50DC5"/>
    <w:rsid w:val="00D50FB7"/>
    <w:rsid w:val="00D517DC"/>
    <w:rsid w:val="00D52883"/>
    <w:rsid w:val="00D533E3"/>
    <w:rsid w:val="00D536ED"/>
    <w:rsid w:val="00D538C6"/>
    <w:rsid w:val="00D53A0D"/>
    <w:rsid w:val="00D54198"/>
    <w:rsid w:val="00D541A3"/>
    <w:rsid w:val="00D5476A"/>
    <w:rsid w:val="00D54BBC"/>
    <w:rsid w:val="00D55338"/>
    <w:rsid w:val="00D5559E"/>
    <w:rsid w:val="00D55C67"/>
    <w:rsid w:val="00D56723"/>
    <w:rsid w:val="00D5675D"/>
    <w:rsid w:val="00D574DA"/>
    <w:rsid w:val="00D577C0"/>
    <w:rsid w:val="00D57C68"/>
    <w:rsid w:val="00D57DF1"/>
    <w:rsid w:val="00D60E93"/>
    <w:rsid w:val="00D61996"/>
    <w:rsid w:val="00D619BC"/>
    <w:rsid w:val="00D623D9"/>
    <w:rsid w:val="00D624DE"/>
    <w:rsid w:val="00D632AA"/>
    <w:rsid w:val="00D6378E"/>
    <w:rsid w:val="00D6383B"/>
    <w:rsid w:val="00D6388F"/>
    <w:rsid w:val="00D63CD6"/>
    <w:rsid w:val="00D64420"/>
    <w:rsid w:val="00D648CF"/>
    <w:rsid w:val="00D65650"/>
    <w:rsid w:val="00D65CC0"/>
    <w:rsid w:val="00D65DBE"/>
    <w:rsid w:val="00D6619C"/>
    <w:rsid w:val="00D6622C"/>
    <w:rsid w:val="00D66730"/>
    <w:rsid w:val="00D67059"/>
    <w:rsid w:val="00D67080"/>
    <w:rsid w:val="00D673C4"/>
    <w:rsid w:val="00D70954"/>
    <w:rsid w:val="00D70FED"/>
    <w:rsid w:val="00D7116E"/>
    <w:rsid w:val="00D71C53"/>
    <w:rsid w:val="00D725AA"/>
    <w:rsid w:val="00D7272E"/>
    <w:rsid w:val="00D73096"/>
    <w:rsid w:val="00D73999"/>
    <w:rsid w:val="00D73A14"/>
    <w:rsid w:val="00D73D89"/>
    <w:rsid w:val="00D748D6"/>
    <w:rsid w:val="00D7498C"/>
    <w:rsid w:val="00D74C51"/>
    <w:rsid w:val="00D75458"/>
    <w:rsid w:val="00D76A61"/>
    <w:rsid w:val="00D76AA2"/>
    <w:rsid w:val="00D76B01"/>
    <w:rsid w:val="00D80C04"/>
    <w:rsid w:val="00D80D65"/>
    <w:rsid w:val="00D80DB3"/>
    <w:rsid w:val="00D81C9F"/>
    <w:rsid w:val="00D821F4"/>
    <w:rsid w:val="00D82943"/>
    <w:rsid w:val="00D83035"/>
    <w:rsid w:val="00D8315A"/>
    <w:rsid w:val="00D83AE5"/>
    <w:rsid w:val="00D83CD8"/>
    <w:rsid w:val="00D8456F"/>
    <w:rsid w:val="00D846C0"/>
    <w:rsid w:val="00D8470C"/>
    <w:rsid w:val="00D859D0"/>
    <w:rsid w:val="00D85F29"/>
    <w:rsid w:val="00D863C6"/>
    <w:rsid w:val="00D87BF8"/>
    <w:rsid w:val="00D87F37"/>
    <w:rsid w:val="00D90372"/>
    <w:rsid w:val="00D90617"/>
    <w:rsid w:val="00D91330"/>
    <w:rsid w:val="00D9173B"/>
    <w:rsid w:val="00D922DA"/>
    <w:rsid w:val="00D929E9"/>
    <w:rsid w:val="00D948A9"/>
    <w:rsid w:val="00D94C12"/>
    <w:rsid w:val="00D959AD"/>
    <w:rsid w:val="00D96698"/>
    <w:rsid w:val="00D96791"/>
    <w:rsid w:val="00D96950"/>
    <w:rsid w:val="00D96BEA"/>
    <w:rsid w:val="00D97460"/>
    <w:rsid w:val="00DA053E"/>
    <w:rsid w:val="00DA1DD8"/>
    <w:rsid w:val="00DA28EE"/>
    <w:rsid w:val="00DA379C"/>
    <w:rsid w:val="00DA3BF8"/>
    <w:rsid w:val="00DA3EE1"/>
    <w:rsid w:val="00DA3F37"/>
    <w:rsid w:val="00DA4021"/>
    <w:rsid w:val="00DA4B24"/>
    <w:rsid w:val="00DA4BEE"/>
    <w:rsid w:val="00DA4F20"/>
    <w:rsid w:val="00DA50A1"/>
    <w:rsid w:val="00DA59EF"/>
    <w:rsid w:val="00DA5F20"/>
    <w:rsid w:val="00DA64C7"/>
    <w:rsid w:val="00DA6D8C"/>
    <w:rsid w:val="00DA6F02"/>
    <w:rsid w:val="00DA7379"/>
    <w:rsid w:val="00DA793C"/>
    <w:rsid w:val="00DB03EC"/>
    <w:rsid w:val="00DB11DC"/>
    <w:rsid w:val="00DB1325"/>
    <w:rsid w:val="00DB21A5"/>
    <w:rsid w:val="00DB24ED"/>
    <w:rsid w:val="00DB2AFF"/>
    <w:rsid w:val="00DB2B1D"/>
    <w:rsid w:val="00DB2CFE"/>
    <w:rsid w:val="00DB318C"/>
    <w:rsid w:val="00DB3DCD"/>
    <w:rsid w:val="00DB3F49"/>
    <w:rsid w:val="00DB5091"/>
    <w:rsid w:val="00DB53EA"/>
    <w:rsid w:val="00DB56FD"/>
    <w:rsid w:val="00DB5978"/>
    <w:rsid w:val="00DB6E20"/>
    <w:rsid w:val="00DB7765"/>
    <w:rsid w:val="00DB795F"/>
    <w:rsid w:val="00DB7C44"/>
    <w:rsid w:val="00DC01AD"/>
    <w:rsid w:val="00DC0423"/>
    <w:rsid w:val="00DC04CC"/>
    <w:rsid w:val="00DC070C"/>
    <w:rsid w:val="00DC07ED"/>
    <w:rsid w:val="00DC0885"/>
    <w:rsid w:val="00DC0D75"/>
    <w:rsid w:val="00DC16C8"/>
    <w:rsid w:val="00DC23FE"/>
    <w:rsid w:val="00DC2D0A"/>
    <w:rsid w:val="00DC31BB"/>
    <w:rsid w:val="00DC3579"/>
    <w:rsid w:val="00DC3B19"/>
    <w:rsid w:val="00DC4B49"/>
    <w:rsid w:val="00DC4F0B"/>
    <w:rsid w:val="00DC5B20"/>
    <w:rsid w:val="00DC678B"/>
    <w:rsid w:val="00DC6AFD"/>
    <w:rsid w:val="00DC6F0B"/>
    <w:rsid w:val="00DC6FBA"/>
    <w:rsid w:val="00DC7703"/>
    <w:rsid w:val="00DD019A"/>
    <w:rsid w:val="00DD03E6"/>
    <w:rsid w:val="00DD1871"/>
    <w:rsid w:val="00DD2CEF"/>
    <w:rsid w:val="00DD2F14"/>
    <w:rsid w:val="00DD3DB6"/>
    <w:rsid w:val="00DD4AF6"/>
    <w:rsid w:val="00DD4B80"/>
    <w:rsid w:val="00DD4DDF"/>
    <w:rsid w:val="00DD5509"/>
    <w:rsid w:val="00DD63CC"/>
    <w:rsid w:val="00DD7B41"/>
    <w:rsid w:val="00DE043B"/>
    <w:rsid w:val="00DE0711"/>
    <w:rsid w:val="00DE0D5B"/>
    <w:rsid w:val="00DE1F8C"/>
    <w:rsid w:val="00DE236E"/>
    <w:rsid w:val="00DE3086"/>
    <w:rsid w:val="00DE33BD"/>
    <w:rsid w:val="00DE413C"/>
    <w:rsid w:val="00DE4904"/>
    <w:rsid w:val="00DE553C"/>
    <w:rsid w:val="00DE55EF"/>
    <w:rsid w:val="00DE5652"/>
    <w:rsid w:val="00DE56A8"/>
    <w:rsid w:val="00DE7E89"/>
    <w:rsid w:val="00DE7EC8"/>
    <w:rsid w:val="00DF0AF4"/>
    <w:rsid w:val="00DF2E9F"/>
    <w:rsid w:val="00DF34E6"/>
    <w:rsid w:val="00DF389D"/>
    <w:rsid w:val="00DF3A1F"/>
    <w:rsid w:val="00DF3E55"/>
    <w:rsid w:val="00DF61F1"/>
    <w:rsid w:val="00DF648A"/>
    <w:rsid w:val="00DF6638"/>
    <w:rsid w:val="00DF7189"/>
    <w:rsid w:val="00DF7E9B"/>
    <w:rsid w:val="00E009A9"/>
    <w:rsid w:val="00E00D1C"/>
    <w:rsid w:val="00E01105"/>
    <w:rsid w:val="00E01807"/>
    <w:rsid w:val="00E01984"/>
    <w:rsid w:val="00E01A39"/>
    <w:rsid w:val="00E02216"/>
    <w:rsid w:val="00E0277B"/>
    <w:rsid w:val="00E03263"/>
    <w:rsid w:val="00E03D22"/>
    <w:rsid w:val="00E0575C"/>
    <w:rsid w:val="00E05DE9"/>
    <w:rsid w:val="00E0618E"/>
    <w:rsid w:val="00E06633"/>
    <w:rsid w:val="00E068CB"/>
    <w:rsid w:val="00E0690E"/>
    <w:rsid w:val="00E06E12"/>
    <w:rsid w:val="00E07321"/>
    <w:rsid w:val="00E073AC"/>
    <w:rsid w:val="00E07D86"/>
    <w:rsid w:val="00E104D7"/>
    <w:rsid w:val="00E109DB"/>
    <w:rsid w:val="00E11A4D"/>
    <w:rsid w:val="00E11B95"/>
    <w:rsid w:val="00E11CE2"/>
    <w:rsid w:val="00E1229B"/>
    <w:rsid w:val="00E12609"/>
    <w:rsid w:val="00E12E89"/>
    <w:rsid w:val="00E12FB8"/>
    <w:rsid w:val="00E139C1"/>
    <w:rsid w:val="00E14136"/>
    <w:rsid w:val="00E1416E"/>
    <w:rsid w:val="00E1420A"/>
    <w:rsid w:val="00E14C1F"/>
    <w:rsid w:val="00E1500E"/>
    <w:rsid w:val="00E15077"/>
    <w:rsid w:val="00E159E3"/>
    <w:rsid w:val="00E163C5"/>
    <w:rsid w:val="00E168A6"/>
    <w:rsid w:val="00E16ADB"/>
    <w:rsid w:val="00E16B27"/>
    <w:rsid w:val="00E16E8B"/>
    <w:rsid w:val="00E16F94"/>
    <w:rsid w:val="00E1732D"/>
    <w:rsid w:val="00E208AA"/>
    <w:rsid w:val="00E2097C"/>
    <w:rsid w:val="00E21A9D"/>
    <w:rsid w:val="00E21D59"/>
    <w:rsid w:val="00E22299"/>
    <w:rsid w:val="00E22356"/>
    <w:rsid w:val="00E22D60"/>
    <w:rsid w:val="00E23448"/>
    <w:rsid w:val="00E2365D"/>
    <w:rsid w:val="00E2390A"/>
    <w:rsid w:val="00E24DAF"/>
    <w:rsid w:val="00E26D20"/>
    <w:rsid w:val="00E26FD2"/>
    <w:rsid w:val="00E27B01"/>
    <w:rsid w:val="00E30AA1"/>
    <w:rsid w:val="00E30D15"/>
    <w:rsid w:val="00E3113E"/>
    <w:rsid w:val="00E32B44"/>
    <w:rsid w:val="00E33BA9"/>
    <w:rsid w:val="00E34754"/>
    <w:rsid w:val="00E348E3"/>
    <w:rsid w:val="00E34C59"/>
    <w:rsid w:val="00E3500A"/>
    <w:rsid w:val="00E3529D"/>
    <w:rsid w:val="00E37EED"/>
    <w:rsid w:val="00E4034A"/>
    <w:rsid w:val="00E4202F"/>
    <w:rsid w:val="00E42C3D"/>
    <w:rsid w:val="00E43334"/>
    <w:rsid w:val="00E449CF"/>
    <w:rsid w:val="00E4537F"/>
    <w:rsid w:val="00E4547D"/>
    <w:rsid w:val="00E45876"/>
    <w:rsid w:val="00E45D34"/>
    <w:rsid w:val="00E45FF3"/>
    <w:rsid w:val="00E46073"/>
    <w:rsid w:val="00E46729"/>
    <w:rsid w:val="00E46B62"/>
    <w:rsid w:val="00E47000"/>
    <w:rsid w:val="00E47453"/>
    <w:rsid w:val="00E47CFE"/>
    <w:rsid w:val="00E5051E"/>
    <w:rsid w:val="00E5090F"/>
    <w:rsid w:val="00E50E5F"/>
    <w:rsid w:val="00E51DEB"/>
    <w:rsid w:val="00E525AA"/>
    <w:rsid w:val="00E52766"/>
    <w:rsid w:val="00E528FF"/>
    <w:rsid w:val="00E52A02"/>
    <w:rsid w:val="00E52B0B"/>
    <w:rsid w:val="00E53119"/>
    <w:rsid w:val="00E53762"/>
    <w:rsid w:val="00E53B47"/>
    <w:rsid w:val="00E541CE"/>
    <w:rsid w:val="00E54242"/>
    <w:rsid w:val="00E55BC2"/>
    <w:rsid w:val="00E55DD6"/>
    <w:rsid w:val="00E56AA8"/>
    <w:rsid w:val="00E5719B"/>
    <w:rsid w:val="00E60ACF"/>
    <w:rsid w:val="00E60D4A"/>
    <w:rsid w:val="00E61BA3"/>
    <w:rsid w:val="00E6226F"/>
    <w:rsid w:val="00E62BFE"/>
    <w:rsid w:val="00E6424E"/>
    <w:rsid w:val="00E64447"/>
    <w:rsid w:val="00E644A1"/>
    <w:rsid w:val="00E65365"/>
    <w:rsid w:val="00E65A38"/>
    <w:rsid w:val="00E65B12"/>
    <w:rsid w:val="00E65E03"/>
    <w:rsid w:val="00E663C4"/>
    <w:rsid w:val="00E6643E"/>
    <w:rsid w:val="00E666BF"/>
    <w:rsid w:val="00E66A32"/>
    <w:rsid w:val="00E70512"/>
    <w:rsid w:val="00E709A9"/>
    <w:rsid w:val="00E70EB4"/>
    <w:rsid w:val="00E719A3"/>
    <w:rsid w:val="00E7242C"/>
    <w:rsid w:val="00E7334B"/>
    <w:rsid w:val="00E73685"/>
    <w:rsid w:val="00E73B70"/>
    <w:rsid w:val="00E74400"/>
    <w:rsid w:val="00E75777"/>
    <w:rsid w:val="00E75F79"/>
    <w:rsid w:val="00E770F9"/>
    <w:rsid w:val="00E80166"/>
    <w:rsid w:val="00E80A77"/>
    <w:rsid w:val="00E80A8D"/>
    <w:rsid w:val="00E80E22"/>
    <w:rsid w:val="00E81F2A"/>
    <w:rsid w:val="00E8442E"/>
    <w:rsid w:val="00E85E45"/>
    <w:rsid w:val="00E863B9"/>
    <w:rsid w:val="00E86DBA"/>
    <w:rsid w:val="00E9027B"/>
    <w:rsid w:val="00E90434"/>
    <w:rsid w:val="00E90833"/>
    <w:rsid w:val="00E90BA9"/>
    <w:rsid w:val="00E9146D"/>
    <w:rsid w:val="00E9163A"/>
    <w:rsid w:val="00E91953"/>
    <w:rsid w:val="00E92727"/>
    <w:rsid w:val="00E9285D"/>
    <w:rsid w:val="00E92BBA"/>
    <w:rsid w:val="00E92F57"/>
    <w:rsid w:val="00E9342B"/>
    <w:rsid w:val="00E93560"/>
    <w:rsid w:val="00E93F07"/>
    <w:rsid w:val="00E942CC"/>
    <w:rsid w:val="00E94483"/>
    <w:rsid w:val="00E94924"/>
    <w:rsid w:val="00E951F7"/>
    <w:rsid w:val="00E96078"/>
    <w:rsid w:val="00E968F7"/>
    <w:rsid w:val="00E9694F"/>
    <w:rsid w:val="00E9792C"/>
    <w:rsid w:val="00E97A1C"/>
    <w:rsid w:val="00E97D7D"/>
    <w:rsid w:val="00E97FCE"/>
    <w:rsid w:val="00EA0471"/>
    <w:rsid w:val="00EA1364"/>
    <w:rsid w:val="00EA16CC"/>
    <w:rsid w:val="00EA185E"/>
    <w:rsid w:val="00EA1C54"/>
    <w:rsid w:val="00EA1EF5"/>
    <w:rsid w:val="00EA26AE"/>
    <w:rsid w:val="00EA2BEF"/>
    <w:rsid w:val="00EA44CC"/>
    <w:rsid w:val="00EA4A49"/>
    <w:rsid w:val="00EA5555"/>
    <w:rsid w:val="00EA5602"/>
    <w:rsid w:val="00EA663D"/>
    <w:rsid w:val="00EA681F"/>
    <w:rsid w:val="00EA7099"/>
    <w:rsid w:val="00EA7A69"/>
    <w:rsid w:val="00EA7F49"/>
    <w:rsid w:val="00EB0939"/>
    <w:rsid w:val="00EB1FCC"/>
    <w:rsid w:val="00EB22A7"/>
    <w:rsid w:val="00EB375D"/>
    <w:rsid w:val="00EB3E4B"/>
    <w:rsid w:val="00EB3FB0"/>
    <w:rsid w:val="00EB46AD"/>
    <w:rsid w:val="00EB48B5"/>
    <w:rsid w:val="00EB4B2E"/>
    <w:rsid w:val="00EB57A2"/>
    <w:rsid w:val="00EB67FA"/>
    <w:rsid w:val="00EB6DE7"/>
    <w:rsid w:val="00EB6E51"/>
    <w:rsid w:val="00EB74E4"/>
    <w:rsid w:val="00EB7EDD"/>
    <w:rsid w:val="00EC0308"/>
    <w:rsid w:val="00EC043A"/>
    <w:rsid w:val="00EC083A"/>
    <w:rsid w:val="00EC1989"/>
    <w:rsid w:val="00EC3B81"/>
    <w:rsid w:val="00EC5141"/>
    <w:rsid w:val="00EC65C5"/>
    <w:rsid w:val="00EC6A6B"/>
    <w:rsid w:val="00EC6C01"/>
    <w:rsid w:val="00EC6D38"/>
    <w:rsid w:val="00EC751A"/>
    <w:rsid w:val="00EC78B5"/>
    <w:rsid w:val="00ED0736"/>
    <w:rsid w:val="00ED1E3E"/>
    <w:rsid w:val="00ED2753"/>
    <w:rsid w:val="00ED3FA1"/>
    <w:rsid w:val="00ED406B"/>
    <w:rsid w:val="00ED4DEF"/>
    <w:rsid w:val="00ED5144"/>
    <w:rsid w:val="00ED5E48"/>
    <w:rsid w:val="00ED6681"/>
    <w:rsid w:val="00ED686B"/>
    <w:rsid w:val="00ED734C"/>
    <w:rsid w:val="00ED75AA"/>
    <w:rsid w:val="00ED7D34"/>
    <w:rsid w:val="00ED7E52"/>
    <w:rsid w:val="00EE10E1"/>
    <w:rsid w:val="00EE11D4"/>
    <w:rsid w:val="00EE1A67"/>
    <w:rsid w:val="00EE1DC3"/>
    <w:rsid w:val="00EE21C0"/>
    <w:rsid w:val="00EE2522"/>
    <w:rsid w:val="00EE295A"/>
    <w:rsid w:val="00EE2A72"/>
    <w:rsid w:val="00EE2EE5"/>
    <w:rsid w:val="00EE3B6E"/>
    <w:rsid w:val="00EE469A"/>
    <w:rsid w:val="00EE4781"/>
    <w:rsid w:val="00EE58CB"/>
    <w:rsid w:val="00EE6124"/>
    <w:rsid w:val="00EE6344"/>
    <w:rsid w:val="00EE6456"/>
    <w:rsid w:val="00EE66B9"/>
    <w:rsid w:val="00EE6B6A"/>
    <w:rsid w:val="00EE7174"/>
    <w:rsid w:val="00EE7484"/>
    <w:rsid w:val="00EE752A"/>
    <w:rsid w:val="00EE79CD"/>
    <w:rsid w:val="00EF0ACE"/>
    <w:rsid w:val="00EF0E28"/>
    <w:rsid w:val="00EF102F"/>
    <w:rsid w:val="00EF1415"/>
    <w:rsid w:val="00EF18C8"/>
    <w:rsid w:val="00EF1AA6"/>
    <w:rsid w:val="00EF1FF4"/>
    <w:rsid w:val="00EF2977"/>
    <w:rsid w:val="00EF387C"/>
    <w:rsid w:val="00EF39D9"/>
    <w:rsid w:val="00EF3A43"/>
    <w:rsid w:val="00EF3AFC"/>
    <w:rsid w:val="00EF3BB8"/>
    <w:rsid w:val="00EF3DEF"/>
    <w:rsid w:val="00EF4FE6"/>
    <w:rsid w:val="00EF5234"/>
    <w:rsid w:val="00EF5865"/>
    <w:rsid w:val="00EF6212"/>
    <w:rsid w:val="00EF69A4"/>
    <w:rsid w:val="00EF6CC5"/>
    <w:rsid w:val="00EF6E6B"/>
    <w:rsid w:val="00EF7072"/>
    <w:rsid w:val="00EF750C"/>
    <w:rsid w:val="00EF7EA5"/>
    <w:rsid w:val="00F00FA1"/>
    <w:rsid w:val="00F0214C"/>
    <w:rsid w:val="00F02327"/>
    <w:rsid w:val="00F03310"/>
    <w:rsid w:val="00F03CCA"/>
    <w:rsid w:val="00F0430D"/>
    <w:rsid w:val="00F04BC1"/>
    <w:rsid w:val="00F058FA"/>
    <w:rsid w:val="00F05F00"/>
    <w:rsid w:val="00F066BB"/>
    <w:rsid w:val="00F067F8"/>
    <w:rsid w:val="00F06A1B"/>
    <w:rsid w:val="00F07457"/>
    <w:rsid w:val="00F07BFD"/>
    <w:rsid w:val="00F07F1C"/>
    <w:rsid w:val="00F100A9"/>
    <w:rsid w:val="00F1030B"/>
    <w:rsid w:val="00F10599"/>
    <w:rsid w:val="00F10DD5"/>
    <w:rsid w:val="00F11627"/>
    <w:rsid w:val="00F11CDF"/>
    <w:rsid w:val="00F132EB"/>
    <w:rsid w:val="00F133D5"/>
    <w:rsid w:val="00F134C1"/>
    <w:rsid w:val="00F16B96"/>
    <w:rsid w:val="00F16CE5"/>
    <w:rsid w:val="00F16DC0"/>
    <w:rsid w:val="00F17531"/>
    <w:rsid w:val="00F20016"/>
    <w:rsid w:val="00F20937"/>
    <w:rsid w:val="00F218AF"/>
    <w:rsid w:val="00F21A92"/>
    <w:rsid w:val="00F2252D"/>
    <w:rsid w:val="00F226AA"/>
    <w:rsid w:val="00F2378D"/>
    <w:rsid w:val="00F237B8"/>
    <w:rsid w:val="00F23C25"/>
    <w:rsid w:val="00F24D90"/>
    <w:rsid w:val="00F252BF"/>
    <w:rsid w:val="00F25F40"/>
    <w:rsid w:val="00F26A99"/>
    <w:rsid w:val="00F27F40"/>
    <w:rsid w:val="00F27FB7"/>
    <w:rsid w:val="00F3007F"/>
    <w:rsid w:val="00F30171"/>
    <w:rsid w:val="00F30D49"/>
    <w:rsid w:val="00F311F8"/>
    <w:rsid w:val="00F31450"/>
    <w:rsid w:val="00F316CF"/>
    <w:rsid w:val="00F329F6"/>
    <w:rsid w:val="00F3413A"/>
    <w:rsid w:val="00F3443A"/>
    <w:rsid w:val="00F34CEC"/>
    <w:rsid w:val="00F34D92"/>
    <w:rsid w:val="00F355E1"/>
    <w:rsid w:val="00F35A8E"/>
    <w:rsid w:val="00F35C83"/>
    <w:rsid w:val="00F3663F"/>
    <w:rsid w:val="00F36B48"/>
    <w:rsid w:val="00F36D50"/>
    <w:rsid w:val="00F37E3F"/>
    <w:rsid w:val="00F406F9"/>
    <w:rsid w:val="00F4078F"/>
    <w:rsid w:val="00F41017"/>
    <w:rsid w:val="00F42C33"/>
    <w:rsid w:val="00F43E31"/>
    <w:rsid w:val="00F4493E"/>
    <w:rsid w:val="00F44EB2"/>
    <w:rsid w:val="00F44F09"/>
    <w:rsid w:val="00F45155"/>
    <w:rsid w:val="00F46252"/>
    <w:rsid w:val="00F46BFF"/>
    <w:rsid w:val="00F46E78"/>
    <w:rsid w:val="00F47015"/>
    <w:rsid w:val="00F47262"/>
    <w:rsid w:val="00F47485"/>
    <w:rsid w:val="00F4751E"/>
    <w:rsid w:val="00F4790E"/>
    <w:rsid w:val="00F479EB"/>
    <w:rsid w:val="00F50380"/>
    <w:rsid w:val="00F516CC"/>
    <w:rsid w:val="00F518DB"/>
    <w:rsid w:val="00F52687"/>
    <w:rsid w:val="00F527F7"/>
    <w:rsid w:val="00F52C6A"/>
    <w:rsid w:val="00F537D4"/>
    <w:rsid w:val="00F5449B"/>
    <w:rsid w:val="00F5467B"/>
    <w:rsid w:val="00F55F18"/>
    <w:rsid w:val="00F566B4"/>
    <w:rsid w:val="00F56967"/>
    <w:rsid w:val="00F57183"/>
    <w:rsid w:val="00F571E9"/>
    <w:rsid w:val="00F57370"/>
    <w:rsid w:val="00F57413"/>
    <w:rsid w:val="00F579C4"/>
    <w:rsid w:val="00F60298"/>
    <w:rsid w:val="00F6057A"/>
    <w:rsid w:val="00F60AF9"/>
    <w:rsid w:val="00F61260"/>
    <w:rsid w:val="00F61DEE"/>
    <w:rsid w:val="00F62900"/>
    <w:rsid w:val="00F6376E"/>
    <w:rsid w:val="00F63C58"/>
    <w:rsid w:val="00F642CB"/>
    <w:rsid w:val="00F64CED"/>
    <w:rsid w:val="00F64D0A"/>
    <w:rsid w:val="00F64EC2"/>
    <w:rsid w:val="00F654EB"/>
    <w:rsid w:val="00F65F35"/>
    <w:rsid w:val="00F66246"/>
    <w:rsid w:val="00F66371"/>
    <w:rsid w:val="00F664A3"/>
    <w:rsid w:val="00F670C1"/>
    <w:rsid w:val="00F67AFB"/>
    <w:rsid w:val="00F67C03"/>
    <w:rsid w:val="00F67CCA"/>
    <w:rsid w:val="00F707F6"/>
    <w:rsid w:val="00F7146B"/>
    <w:rsid w:val="00F7162E"/>
    <w:rsid w:val="00F7170C"/>
    <w:rsid w:val="00F72147"/>
    <w:rsid w:val="00F72230"/>
    <w:rsid w:val="00F727AB"/>
    <w:rsid w:val="00F72826"/>
    <w:rsid w:val="00F72B69"/>
    <w:rsid w:val="00F72D67"/>
    <w:rsid w:val="00F73CD4"/>
    <w:rsid w:val="00F74CA8"/>
    <w:rsid w:val="00F74E45"/>
    <w:rsid w:val="00F74F87"/>
    <w:rsid w:val="00F76473"/>
    <w:rsid w:val="00F77C21"/>
    <w:rsid w:val="00F807BD"/>
    <w:rsid w:val="00F80CAE"/>
    <w:rsid w:val="00F80DE0"/>
    <w:rsid w:val="00F80EE7"/>
    <w:rsid w:val="00F812FD"/>
    <w:rsid w:val="00F82A43"/>
    <w:rsid w:val="00F83357"/>
    <w:rsid w:val="00F83726"/>
    <w:rsid w:val="00F838AF"/>
    <w:rsid w:val="00F84427"/>
    <w:rsid w:val="00F85151"/>
    <w:rsid w:val="00F8739E"/>
    <w:rsid w:val="00F873E7"/>
    <w:rsid w:val="00F87A66"/>
    <w:rsid w:val="00F87DBA"/>
    <w:rsid w:val="00F90657"/>
    <w:rsid w:val="00F90C25"/>
    <w:rsid w:val="00F90DCF"/>
    <w:rsid w:val="00F90FF0"/>
    <w:rsid w:val="00F920C7"/>
    <w:rsid w:val="00F928FF"/>
    <w:rsid w:val="00F934EF"/>
    <w:rsid w:val="00F93AC0"/>
    <w:rsid w:val="00F94EDA"/>
    <w:rsid w:val="00F9667A"/>
    <w:rsid w:val="00F96995"/>
    <w:rsid w:val="00F96D1B"/>
    <w:rsid w:val="00F96E4F"/>
    <w:rsid w:val="00F97413"/>
    <w:rsid w:val="00F97A57"/>
    <w:rsid w:val="00FA0203"/>
    <w:rsid w:val="00FA1A28"/>
    <w:rsid w:val="00FA1F56"/>
    <w:rsid w:val="00FA2100"/>
    <w:rsid w:val="00FA3029"/>
    <w:rsid w:val="00FA3895"/>
    <w:rsid w:val="00FA44B0"/>
    <w:rsid w:val="00FA5284"/>
    <w:rsid w:val="00FA5E41"/>
    <w:rsid w:val="00FA6148"/>
    <w:rsid w:val="00FA68C8"/>
    <w:rsid w:val="00FA744B"/>
    <w:rsid w:val="00FB07BE"/>
    <w:rsid w:val="00FB0AF1"/>
    <w:rsid w:val="00FB0CCB"/>
    <w:rsid w:val="00FB110A"/>
    <w:rsid w:val="00FB29A6"/>
    <w:rsid w:val="00FB2C03"/>
    <w:rsid w:val="00FB3983"/>
    <w:rsid w:val="00FB3A3E"/>
    <w:rsid w:val="00FB412D"/>
    <w:rsid w:val="00FB4882"/>
    <w:rsid w:val="00FB4EF4"/>
    <w:rsid w:val="00FB5501"/>
    <w:rsid w:val="00FB6813"/>
    <w:rsid w:val="00FB6864"/>
    <w:rsid w:val="00FB7DC7"/>
    <w:rsid w:val="00FB7F75"/>
    <w:rsid w:val="00FC0104"/>
    <w:rsid w:val="00FC2E7B"/>
    <w:rsid w:val="00FC314B"/>
    <w:rsid w:val="00FC349C"/>
    <w:rsid w:val="00FC3E9D"/>
    <w:rsid w:val="00FC4B45"/>
    <w:rsid w:val="00FC504B"/>
    <w:rsid w:val="00FC51D0"/>
    <w:rsid w:val="00FC5E20"/>
    <w:rsid w:val="00FC61CC"/>
    <w:rsid w:val="00FC6399"/>
    <w:rsid w:val="00FC68E5"/>
    <w:rsid w:val="00FC700D"/>
    <w:rsid w:val="00FC7E24"/>
    <w:rsid w:val="00FD031E"/>
    <w:rsid w:val="00FD04B5"/>
    <w:rsid w:val="00FD075F"/>
    <w:rsid w:val="00FD269F"/>
    <w:rsid w:val="00FD27FB"/>
    <w:rsid w:val="00FD2E79"/>
    <w:rsid w:val="00FD4057"/>
    <w:rsid w:val="00FD491F"/>
    <w:rsid w:val="00FD5B3C"/>
    <w:rsid w:val="00FD5FF1"/>
    <w:rsid w:val="00FD63B0"/>
    <w:rsid w:val="00FD6996"/>
    <w:rsid w:val="00FD6F5C"/>
    <w:rsid w:val="00FD7112"/>
    <w:rsid w:val="00FD7274"/>
    <w:rsid w:val="00FD7281"/>
    <w:rsid w:val="00FD78B1"/>
    <w:rsid w:val="00FE0EA3"/>
    <w:rsid w:val="00FE110E"/>
    <w:rsid w:val="00FE1BFE"/>
    <w:rsid w:val="00FE25FA"/>
    <w:rsid w:val="00FE2F12"/>
    <w:rsid w:val="00FE35DD"/>
    <w:rsid w:val="00FE384D"/>
    <w:rsid w:val="00FE388D"/>
    <w:rsid w:val="00FE3B04"/>
    <w:rsid w:val="00FE48C7"/>
    <w:rsid w:val="00FE4AE8"/>
    <w:rsid w:val="00FE4DE8"/>
    <w:rsid w:val="00FE5399"/>
    <w:rsid w:val="00FE5559"/>
    <w:rsid w:val="00FE5AE8"/>
    <w:rsid w:val="00FE5C4D"/>
    <w:rsid w:val="00FE6164"/>
    <w:rsid w:val="00FE61CB"/>
    <w:rsid w:val="00FE6A64"/>
    <w:rsid w:val="00FE6CED"/>
    <w:rsid w:val="00FE7C75"/>
    <w:rsid w:val="00FE7E62"/>
    <w:rsid w:val="00FE7F18"/>
    <w:rsid w:val="00FF131C"/>
    <w:rsid w:val="00FF1913"/>
    <w:rsid w:val="00FF19A8"/>
    <w:rsid w:val="00FF1FA0"/>
    <w:rsid w:val="00FF3035"/>
    <w:rsid w:val="00FF39E0"/>
    <w:rsid w:val="00FF40BB"/>
    <w:rsid w:val="00FF412A"/>
    <w:rsid w:val="00FF418A"/>
    <w:rsid w:val="00FF518D"/>
    <w:rsid w:val="00FF55ED"/>
    <w:rsid w:val="00FF5FF4"/>
    <w:rsid w:val="00FF6065"/>
    <w:rsid w:val="00FF6EB4"/>
    <w:rsid w:val="00FF72CF"/>
    <w:rsid w:val="00FF7842"/>
    <w:rsid w:val="00FF7A5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63620"/>
  <w15:chartTrackingRefBased/>
  <w15:docId w15:val="{3DD9F593-36DA-C94F-B5E2-0A8514C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249D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10"/>
    <w:next w:val="10"/>
    <w:link w:val="11"/>
    <w:qFormat/>
    <w:rsid w:val="00E21A9D"/>
    <w:pPr>
      <w:keepNext/>
      <w:keepLines/>
      <w:spacing w:before="480" w:after="120"/>
      <w:contextualSpacing/>
      <w:outlineLvl w:val="0"/>
    </w:pPr>
    <w:rPr>
      <w:rFonts w:cs="Times New Roman"/>
      <w:b/>
      <w:sz w:val="48"/>
      <w:szCs w:val="48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8E6D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8E6D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10"/>
    <w:next w:val="10"/>
    <w:link w:val="40"/>
    <w:qFormat/>
    <w:rsid w:val="00E21A9D"/>
    <w:pPr>
      <w:keepNext/>
      <w:keepLines/>
      <w:spacing w:before="240" w:after="40"/>
      <w:contextualSpacing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0"/>
    <w:next w:val="10"/>
    <w:link w:val="50"/>
    <w:qFormat/>
    <w:rsid w:val="00E21A9D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a0"/>
    <w:next w:val="a0"/>
    <w:link w:val="60"/>
    <w:qFormat/>
    <w:rsid w:val="00A82F51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sz w:val="32"/>
      <w:szCs w:val="20"/>
      <w:lang w:val="uk-UA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0318C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character" w:customStyle="1" w:styleId="11">
    <w:name w:val="Заголовок 1 Знак"/>
    <w:link w:val="1"/>
    <w:rsid w:val="00E21A9D"/>
    <w:rPr>
      <w:rFonts w:ascii="Arial" w:eastAsia="Arial" w:hAnsi="Arial"/>
      <w:b/>
      <w:color w:val="000000"/>
      <w:sz w:val="48"/>
      <w:szCs w:val="48"/>
      <w:lang w:val="x-none" w:eastAsia="x-none"/>
    </w:rPr>
  </w:style>
  <w:style w:type="character" w:customStyle="1" w:styleId="20">
    <w:name w:val="Заголовок 2 Знак"/>
    <w:link w:val="2"/>
    <w:rsid w:val="008E6D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E6D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E21A9D"/>
    <w:rPr>
      <w:rFonts w:ascii="Arial" w:eastAsia="Arial" w:hAnsi="Arial" w:cs="Arial"/>
      <w:b/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link w:val="5"/>
    <w:rsid w:val="00E21A9D"/>
    <w:rPr>
      <w:rFonts w:ascii="Arial" w:eastAsia="Arial" w:hAnsi="Arial" w:cs="Arial"/>
      <w:b/>
      <w:color w:val="000000"/>
      <w:sz w:val="22"/>
      <w:szCs w:val="22"/>
      <w:lang w:val="ru-RU" w:eastAsia="ru-RU"/>
    </w:rPr>
  </w:style>
  <w:style w:type="character" w:customStyle="1" w:styleId="60">
    <w:name w:val="Заголовок 6 Знак"/>
    <w:link w:val="6"/>
    <w:rsid w:val="00A82F51"/>
    <w:rPr>
      <w:rFonts w:ascii="Times New Roman" w:eastAsia="Times New Roman" w:hAnsi="Times New Roman"/>
      <w:b/>
      <w:sz w:val="32"/>
      <w:lang w:val="uk-UA"/>
    </w:rPr>
  </w:style>
  <w:style w:type="paragraph" w:customStyle="1" w:styleId="rvps7">
    <w:name w:val="rvps7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1"/>
    <w:rsid w:val="00CF18F9"/>
  </w:style>
  <w:style w:type="character" w:customStyle="1" w:styleId="apple-converted-space">
    <w:name w:val="apple-converted-space"/>
    <w:basedOn w:val="a1"/>
    <w:rsid w:val="00CF18F9"/>
  </w:style>
  <w:style w:type="paragraph" w:customStyle="1" w:styleId="rvps12">
    <w:name w:val="rvps12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1"/>
    <w:rsid w:val="00CF18F9"/>
  </w:style>
  <w:style w:type="paragraph" w:customStyle="1" w:styleId="rvps14">
    <w:name w:val="rvps14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F18F9"/>
    <w:rPr>
      <w:color w:val="0000FF"/>
      <w:u w:val="single"/>
    </w:rPr>
  </w:style>
  <w:style w:type="paragraph" w:styleId="a5">
    <w:name w:val="No Spacing"/>
    <w:aliases w:val="nado12,Без интервала1"/>
    <w:link w:val="a6"/>
    <w:qFormat/>
    <w:rsid w:val="00475A6B"/>
    <w:rPr>
      <w:sz w:val="22"/>
      <w:szCs w:val="22"/>
    </w:rPr>
  </w:style>
  <w:style w:type="character" w:customStyle="1" w:styleId="a6">
    <w:name w:val="Без інтервалів Знак"/>
    <w:aliases w:val="nado12 Знак,Без интервала1 Знак"/>
    <w:link w:val="a5"/>
    <w:locked/>
    <w:rsid w:val="000318CD"/>
    <w:rPr>
      <w:sz w:val="22"/>
      <w:szCs w:val="22"/>
      <w:lang w:val="uk-UA" w:bidi="ar-SA"/>
    </w:rPr>
  </w:style>
  <w:style w:type="character" w:customStyle="1" w:styleId="rvts0">
    <w:name w:val="rvts0"/>
    <w:rsid w:val="00475A6B"/>
    <w:rPr>
      <w:rFonts w:cs="Times New Roman"/>
    </w:rPr>
  </w:style>
  <w:style w:type="paragraph" w:customStyle="1" w:styleId="rvps2">
    <w:name w:val="rvps2"/>
    <w:basedOn w:val="a0"/>
    <w:rsid w:val="00475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List Paragraph"/>
    <w:basedOn w:val="a0"/>
    <w:uiPriority w:val="34"/>
    <w:qFormat/>
    <w:rsid w:val="0022493F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4A71B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22">
    <w:name w:val="Основний текст з відступом 2 Знак"/>
    <w:link w:val="21"/>
    <w:uiPriority w:val="99"/>
    <w:rsid w:val="004A71B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3">
    <w:name w:val="Body Text 2"/>
    <w:basedOn w:val="a0"/>
    <w:link w:val="24"/>
    <w:unhideWhenUsed/>
    <w:rsid w:val="00A82F51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rsid w:val="00A82F51"/>
    <w:rPr>
      <w:sz w:val="22"/>
      <w:szCs w:val="22"/>
      <w:lang w:eastAsia="en-US"/>
    </w:rPr>
  </w:style>
  <w:style w:type="paragraph" w:styleId="a8">
    <w:name w:val="Title"/>
    <w:aliases w:val="Название"/>
    <w:basedOn w:val="a0"/>
    <w:link w:val="a9"/>
    <w:uiPriority w:val="99"/>
    <w:qFormat/>
    <w:rsid w:val="00A82F51"/>
    <w:pPr>
      <w:widowControl w:val="0"/>
      <w:spacing w:after="0" w:line="240" w:lineRule="auto"/>
      <w:ind w:left="320"/>
      <w:jc w:val="center"/>
    </w:pPr>
    <w:rPr>
      <w:rFonts w:ascii="Arial" w:eastAsia="Times New Roman" w:hAnsi="Arial"/>
      <w:b/>
      <w:snapToGrid w:val="0"/>
      <w:sz w:val="18"/>
      <w:szCs w:val="20"/>
      <w:lang w:val="uk-UA" w:eastAsia="x-none"/>
    </w:rPr>
  </w:style>
  <w:style w:type="character" w:customStyle="1" w:styleId="a9">
    <w:name w:val="Назва Знак"/>
    <w:aliases w:val="Название Знак"/>
    <w:link w:val="a8"/>
    <w:rsid w:val="00A82F51"/>
    <w:rPr>
      <w:rFonts w:ascii="Arial" w:eastAsia="Times New Roman" w:hAnsi="Arial"/>
      <w:b/>
      <w:snapToGrid w:val="0"/>
      <w:sz w:val="18"/>
      <w:lang w:val="uk-UA"/>
    </w:rPr>
  </w:style>
  <w:style w:type="paragraph" w:styleId="aa">
    <w:name w:val="Subtitle"/>
    <w:basedOn w:val="a0"/>
    <w:link w:val="ab"/>
    <w:qFormat/>
    <w:rsid w:val="00A82F51"/>
    <w:pPr>
      <w:spacing w:after="0" w:line="360" w:lineRule="auto"/>
      <w:jc w:val="center"/>
    </w:pPr>
    <w:rPr>
      <w:rFonts w:ascii="Times New Roman" w:eastAsia="Times New Roman" w:hAnsi="Times New Roman"/>
      <w:b/>
      <w:noProof/>
      <w:sz w:val="24"/>
      <w:szCs w:val="24"/>
      <w:lang w:val="en-GB"/>
    </w:rPr>
  </w:style>
  <w:style w:type="character" w:customStyle="1" w:styleId="ab">
    <w:name w:val="Підзаголовок Знак"/>
    <w:link w:val="aa"/>
    <w:rsid w:val="00A82F51"/>
    <w:rPr>
      <w:rFonts w:ascii="Times New Roman" w:eastAsia="Times New Roman" w:hAnsi="Times New Roman"/>
      <w:b/>
      <w:noProof/>
      <w:sz w:val="24"/>
      <w:szCs w:val="24"/>
      <w:lang w:val="en-GB" w:eastAsia="en-US"/>
    </w:rPr>
  </w:style>
  <w:style w:type="paragraph" w:styleId="ac">
    <w:name w:val="Body Text"/>
    <w:basedOn w:val="a0"/>
    <w:link w:val="ad"/>
    <w:unhideWhenUsed/>
    <w:rsid w:val="002A2B6A"/>
    <w:pPr>
      <w:spacing w:after="120"/>
    </w:pPr>
    <w:rPr>
      <w:lang w:val="x-none"/>
    </w:rPr>
  </w:style>
  <w:style w:type="character" w:customStyle="1" w:styleId="ad">
    <w:name w:val="Основний текст Знак"/>
    <w:link w:val="ac"/>
    <w:rsid w:val="002A2B6A"/>
    <w:rPr>
      <w:sz w:val="22"/>
      <w:szCs w:val="22"/>
      <w:lang w:eastAsia="en-US"/>
    </w:rPr>
  </w:style>
  <w:style w:type="table" w:styleId="ae">
    <w:name w:val="Table Grid"/>
    <w:basedOn w:val="a2"/>
    <w:uiPriority w:val="59"/>
    <w:rsid w:val="002A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Знак"/>
    <w:basedOn w:val="a0"/>
    <w:link w:val="HTML0"/>
    <w:unhideWhenUsed/>
    <w:rsid w:val="00516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aliases w:val="Знак Знак"/>
    <w:link w:val="HTML"/>
    <w:rsid w:val="00516785"/>
    <w:rPr>
      <w:rFonts w:ascii="Courier New" w:eastAsia="Times New Roman" w:hAnsi="Courier New" w:cs="Courier New"/>
    </w:rPr>
  </w:style>
  <w:style w:type="paragraph" w:styleId="af">
    <w:name w:val="Balloon Text"/>
    <w:basedOn w:val="a0"/>
    <w:link w:val="af0"/>
    <w:uiPriority w:val="99"/>
    <w:semiHidden/>
    <w:unhideWhenUsed/>
    <w:rsid w:val="00D673C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у виносці Знак"/>
    <w:link w:val="af"/>
    <w:uiPriority w:val="99"/>
    <w:semiHidden/>
    <w:rsid w:val="00D673C4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aliases w:val="Обычный (Интернет),Обычный (веб)1,Знак17,Знак18 Знак,Знак17 Знак1, Знак17, Знак18 Знак, Знак17 Знак1,Знак2 Знак,Обычный (веб) Знак1,Обычный (веб) Знак Знак1,Обычный (Web) Знак Знак Знак Знак,Обычный (веб) Знак Знак Знак,Обычный (Web)"/>
    <w:basedOn w:val="a0"/>
    <w:link w:val="af2"/>
    <w:uiPriority w:val="99"/>
    <w:qFormat/>
    <w:rsid w:val="00F24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2">
    <w:name w:val="Звичайний (веб) Знак"/>
    <w:aliases w:val="Обычный (Интернет) Знак,Обычный (веб)1 Знак,Знак17 Знак,Знак18 Знак Знак,Знак17 Знак1 Знак, Знак17 Знак, Знак18 Знак Знак, Знак17 Знак1 Знак,Знак2 Знак Знак,Обычный (веб) Знак1 Знак,Обычный (веб) Знак Знак1 Знак,Обычный (Web) Знак"/>
    <w:link w:val="af1"/>
    <w:uiPriority w:val="99"/>
    <w:locked/>
    <w:rsid w:val="00F24D9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unhideWhenUsed/>
    <w:rsid w:val="008E6D5E"/>
    <w:pPr>
      <w:spacing w:after="120"/>
    </w:pPr>
    <w:rPr>
      <w:sz w:val="16"/>
      <w:szCs w:val="16"/>
      <w:lang w:val="x-none"/>
    </w:rPr>
  </w:style>
  <w:style w:type="character" w:customStyle="1" w:styleId="32">
    <w:name w:val="Основний текст 3 Знак"/>
    <w:link w:val="31"/>
    <w:rsid w:val="008E6D5E"/>
    <w:rPr>
      <w:sz w:val="16"/>
      <w:szCs w:val="16"/>
      <w:lang w:eastAsia="en-US"/>
    </w:rPr>
  </w:style>
  <w:style w:type="character" w:customStyle="1" w:styleId="circle">
    <w:name w:val="circle"/>
    <w:rsid w:val="008E6D5E"/>
  </w:style>
  <w:style w:type="paragraph" w:styleId="af3">
    <w:name w:val="header"/>
    <w:basedOn w:val="a0"/>
    <w:link w:val="af4"/>
    <w:uiPriority w:val="99"/>
    <w:unhideWhenUsed/>
    <w:rsid w:val="005243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ій колонтитул Знак"/>
    <w:link w:val="af3"/>
    <w:uiPriority w:val="99"/>
    <w:rsid w:val="005243F3"/>
    <w:rPr>
      <w:sz w:val="22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5243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Нижній колонтитул Знак"/>
    <w:link w:val="af5"/>
    <w:uiPriority w:val="99"/>
    <w:rsid w:val="005243F3"/>
    <w:rPr>
      <w:sz w:val="22"/>
      <w:szCs w:val="22"/>
      <w:lang w:eastAsia="en-US"/>
    </w:rPr>
  </w:style>
  <w:style w:type="character" w:styleId="af7">
    <w:name w:val="FollowedHyperlink"/>
    <w:uiPriority w:val="99"/>
    <w:semiHidden/>
    <w:unhideWhenUsed/>
    <w:rsid w:val="00424606"/>
    <w:rPr>
      <w:color w:val="800080"/>
      <w:u w:val="single"/>
    </w:rPr>
  </w:style>
  <w:style w:type="character" w:styleId="af8">
    <w:name w:val="page number"/>
    <w:rsid w:val="00FF72CF"/>
  </w:style>
  <w:style w:type="paragraph" w:customStyle="1" w:styleId="12">
    <w:name w:val="Абзац списка1"/>
    <w:basedOn w:val="a0"/>
    <w:qFormat/>
    <w:rsid w:val="009C2C22"/>
    <w:pPr>
      <w:spacing w:after="0" w:line="240" w:lineRule="auto"/>
      <w:ind w:left="720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pple-tab-span">
    <w:name w:val="apple-tab-span"/>
    <w:rsid w:val="000B5BCC"/>
  </w:style>
  <w:style w:type="table" w:customStyle="1" w:styleId="TableNormal1">
    <w:name w:val="Table Normal1"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Document Map"/>
    <w:basedOn w:val="a0"/>
    <w:link w:val="afa"/>
    <w:semiHidden/>
    <w:rsid w:val="00E21A9D"/>
    <w:pPr>
      <w:shd w:val="clear" w:color="auto" w:fill="000080"/>
      <w:spacing w:after="0"/>
    </w:pPr>
    <w:rPr>
      <w:rFonts w:ascii="Tahoma" w:eastAsia="Arial" w:hAnsi="Tahoma"/>
      <w:color w:val="000000"/>
      <w:sz w:val="20"/>
      <w:szCs w:val="20"/>
      <w:lang w:eastAsia="ru-RU"/>
    </w:rPr>
  </w:style>
  <w:style w:type="character" w:customStyle="1" w:styleId="afa">
    <w:name w:val="Схема документа Знак"/>
    <w:link w:val="af9"/>
    <w:semiHidden/>
    <w:rsid w:val="00E21A9D"/>
    <w:rPr>
      <w:rFonts w:ascii="Tahoma" w:eastAsia="Arial" w:hAnsi="Tahoma" w:cs="Tahoma"/>
      <w:color w:val="000000"/>
      <w:shd w:val="clear" w:color="auto" w:fill="000080"/>
      <w:lang w:val="ru-RU" w:eastAsia="ru-RU"/>
    </w:rPr>
  </w:style>
  <w:style w:type="character" w:styleId="afb">
    <w:name w:val="Strong"/>
    <w:qFormat/>
    <w:rsid w:val="00E21A9D"/>
    <w:rPr>
      <w:b/>
      <w:bCs/>
    </w:rPr>
  </w:style>
  <w:style w:type="paragraph" w:customStyle="1" w:styleId="afc">
    <w:name w:val="Знак Знак Знак Знак Знак 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d">
    <w:name w:val="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Основной текст + Курсив"/>
    <w:aliases w:val="Интервал 0 pt3"/>
    <w:rsid w:val="00E21A9D"/>
    <w:rPr>
      <w:rFonts w:ascii="Arial Narrow" w:hAnsi="Arial Narrow"/>
      <w:i/>
      <w:iCs/>
      <w:spacing w:val="5"/>
      <w:sz w:val="14"/>
      <w:szCs w:val="14"/>
      <w:lang w:bidi="ar-SA"/>
    </w:rPr>
  </w:style>
  <w:style w:type="character" w:customStyle="1" w:styleId="33">
    <w:name w:val="Основной текст (3)_"/>
    <w:link w:val="34"/>
    <w:rsid w:val="00E21A9D"/>
    <w:rPr>
      <w:rFonts w:ascii="Arial Narrow" w:hAnsi="Arial Narrow"/>
      <w:spacing w:val="2"/>
      <w:sz w:val="14"/>
      <w:szCs w:val="14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E21A9D"/>
    <w:pPr>
      <w:widowControl w:val="0"/>
      <w:shd w:val="clear" w:color="auto" w:fill="FFFFFF"/>
      <w:spacing w:before="180" w:after="0" w:line="179" w:lineRule="exact"/>
      <w:jc w:val="both"/>
    </w:pPr>
    <w:rPr>
      <w:rFonts w:ascii="Arial Narrow" w:hAnsi="Arial Narrow"/>
      <w:spacing w:val="2"/>
      <w:sz w:val="14"/>
      <w:szCs w:val="14"/>
      <w:lang w:val="x-none" w:eastAsia="x-none"/>
    </w:rPr>
  </w:style>
  <w:style w:type="character" w:customStyle="1" w:styleId="30pt">
    <w:name w:val="Основной текст (3) + Интервал 0 pt"/>
    <w:rsid w:val="00E21A9D"/>
    <w:rPr>
      <w:rFonts w:ascii="Arial Narrow" w:hAnsi="Arial Narrow"/>
      <w:spacing w:val="0"/>
      <w:sz w:val="14"/>
      <w:szCs w:val="14"/>
      <w:lang w:bidi="ar-SA"/>
    </w:rPr>
  </w:style>
  <w:style w:type="character" w:customStyle="1" w:styleId="61">
    <w:name w:val="Основной текст + 6"/>
    <w:aliases w:val="5 pt1,Интервал 0 pt2"/>
    <w:rsid w:val="00E21A9D"/>
    <w:rPr>
      <w:rFonts w:ascii="Arial Narrow" w:hAnsi="Arial Narrow"/>
      <w:spacing w:val="-2"/>
      <w:sz w:val="13"/>
      <w:szCs w:val="13"/>
      <w:lang w:bidi="ar-SA"/>
    </w:rPr>
  </w:style>
  <w:style w:type="character" w:customStyle="1" w:styleId="41">
    <w:name w:val="Основной текст (4)_"/>
    <w:link w:val="42"/>
    <w:rsid w:val="00E21A9D"/>
    <w:rPr>
      <w:rFonts w:ascii="Arial Narrow" w:hAnsi="Arial Narrow"/>
      <w:b/>
      <w:bCs/>
      <w:spacing w:val="2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21A9D"/>
    <w:pPr>
      <w:widowControl w:val="0"/>
      <w:shd w:val="clear" w:color="auto" w:fill="FFFFFF"/>
      <w:spacing w:before="180" w:after="180" w:line="240" w:lineRule="atLeast"/>
      <w:jc w:val="center"/>
    </w:pPr>
    <w:rPr>
      <w:rFonts w:ascii="Arial Narrow" w:hAnsi="Arial Narrow"/>
      <w:b/>
      <w:bCs/>
      <w:spacing w:val="2"/>
      <w:sz w:val="14"/>
      <w:szCs w:val="14"/>
      <w:lang w:val="x-none" w:eastAsia="x-none"/>
    </w:rPr>
  </w:style>
  <w:style w:type="paragraph" w:customStyle="1" w:styleId="Style2">
    <w:name w:val="Style2"/>
    <w:basedOn w:val="a0"/>
    <w:rsid w:val="00E2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21A9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21A9D"/>
    <w:rPr>
      <w:rFonts w:ascii="Times New Roman" w:hAnsi="Times New Roman" w:cs="Times New Roman"/>
      <w:b/>
      <w:bCs/>
      <w:sz w:val="22"/>
      <w:szCs w:val="22"/>
    </w:rPr>
  </w:style>
  <w:style w:type="paragraph" w:customStyle="1" w:styleId="LO-normal">
    <w:name w:val="LO-normal"/>
    <w:qFormat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zh-CN"/>
    </w:rPr>
  </w:style>
  <w:style w:type="paragraph" w:customStyle="1" w:styleId="TableParagraph">
    <w:name w:val="Table Paragraph"/>
    <w:basedOn w:val="a0"/>
    <w:uiPriority w:val="1"/>
    <w:qFormat/>
    <w:rsid w:val="00E21A9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character" w:customStyle="1" w:styleId="fontstyle01">
    <w:name w:val="fontstyle01"/>
    <w:rsid w:val="00E21A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0">
    <w:name w:val="Основной текст_"/>
    <w:link w:val="13"/>
    <w:rsid w:val="00A9621A"/>
    <w:rPr>
      <w:rFonts w:ascii="Times New Roman" w:eastAsia="Times New Roman" w:hAnsi="Times New Roman"/>
    </w:rPr>
  </w:style>
  <w:style w:type="paragraph" w:customStyle="1" w:styleId="13">
    <w:name w:val="Основной текст1"/>
    <w:basedOn w:val="a0"/>
    <w:link w:val="aff0"/>
    <w:rsid w:val="00A9621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14">
    <w:name w:val="Обычный1"/>
    <w:link w:val="Normal"/>
    <w:uiPriority w:val="99"/>
    <w:qFormat/>
    <w:rsid w:val="002F1806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25">
    <w:name w:val="Обычный2"/>
    <w:rsid w:val="00B20377"/>
    <w:pPr>
      <w:widowControl w:val="0"/>
      <w:suppressAutoHyphens/>
      <w:autoSpaceDN w:val="0"/>
    </w:pPr>
    <w:rPr>
      <w:rFonts w:cs="Tahoma"/>
      <w:sz w:val="22"/>
      <w:szCs w:val="22"/>
      <w:lang w:val="ru-RU" w:eastAsia="en-US"/>
    </w:rPr>
  </w:style>
  <w:style w:type="character" w:customStyle="1" w:styleId="15">
    <w:name w:val="Основной шрифт абзаца1"/>
    <w:rsid w:val="00B20377"/>
  </w:style>
  <w:style w:type="paragraph" w:customStyle="1" w:styleId="16">
    <w:name w:val="1"/>
    <w:basedOn w:val="a0"/>
    <w:rsid w:val="00E60ACF"/>
    <w:pPr>
      <w:spacing w:after="0" w:line="240" w:lineRule="auto"/>
    </w:pPr>
    <w:rPr>
      <w:rFonts w:ascii="Verdana" w:eastAsia="Times New Roman" w:hAnsi="Verdana" w:cs="Verdana"/>
      <w:sz w:val="28"/>
      <w:szCs w:val="20"/>
      <w:lang w:val="en-US"/>
    </w:rPr>
  </w:style>
  <w:style w:type="character" w:styleId="aff1">
    <w:name w:val="annotation reference"/>
    <w:uiPriority w:val="99"/>
    <w:semiHidden/>
    <w:unhideWhenUsed/>
    <w:rsid w:val="009E1545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9E1545"/>
    <w:rPr>
      <w:sz w:val="20"/>
      <w:szCs w:val="20"/>
    </w:rPr>
  </w:style>
  <w:style w:type="character" w:customStyle="1" w:styleId="aff3">
    <w:name w:val="Текст примітки Знак"/>
    <w:link w:val="aff2"/>
    <w:uiPriority w:val="99"/>
    <w:semiHidden/>
    <w:rsid w:val="009E1545"/>
    <w:rPr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E1545"/>
    <w:rPr>
      <w:b/>
      <w:bCs/>
    </w:rPr>
  </w:style>
  <w:style w:type="character" w:customStyle="1" w:styleId="aff5">
    <w:name w:val="Тема примітки Знак"/>
    <w:link w:val="aff4"/>
    <w:uiPriority w:val="99"/>
    <w:semiHidden/>
    <w:rsid w:val="009E1545"/>
    <w:rPr>
      <w:b/>
      <w:bCs/>
      <w:lang w:val="ru-RU" w:eastAsia="en-US"/>
    </w:rPr>
  </w:style>
  <w:style w:type="paragraph" w:customStyle="1" w:styleId="--14">
    <w:name w:val="ЕТС-ОТ(Ц-Ж)14"/>
    <w:basedOn w:val="a0"/>
    <w:qFormat/>
    <w:rsid w:val="00677D5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 w:eastAsia="ar-SA"/>
    </w:rPr>
  </w:style>
  <w:style w:type="numbering" w:customStyle="1" w:styleId="17">
    <w:name w:val="Нет списка1"/>
    <w:next w:val="a3"/>
    <w:uiPriority w:val="99"/>
    <w:semiHidden/>
    <w:unhideWhenUsed/>
    <w:rsid w:val="00D141A7"/>
  </w:style>
  <w:style w:type="character" w:customStyle="1" w:styleId="WW8Num3z0">
    <w:name w:val="WW8Num3z0"/>
    <w:rsid w:val="00D141A7"/>
    <w:rPr>
      <w:rFonts w:ascii="Times New Roman" w:hAnsi="Times New Roman" w:cs="Times New Roman"/>
    </w:rPr>
  </w:style>
  <w:style w:type="character" w:customStyle="1" w:styleId="WW8Num4z0">
    <w:name w:val="WW8Num4z0"/>
    <w:rsid w:val="00D141A7"/>
    <w:rPr>
      <w:rFonts w:cs="Times New Roman"/>
    </w:rPr>
  </w:style>
  <w:style w:type="character" w:customStyle="1" w:styleId="WW8Num5z0">
    <w:name w:val="WW8Num5z0"/>
    <w:rsid w:val="00D141A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41A7"/>
    <w:rPr>
      <w:rFonts w:ascii="Symbol" w:eastAsia="Times New Roman" w:hAnsi="Symbol"/>
    </w:rPr>
  </w:style>
  <w:style w:type="character" w:customStyle="1" w:styleId="WW8Num5z2">
    <w:name w:val="WW8Num5z2"/>
    <w:rsid w:val="00D141A7"/>
    <w:rPr>
      <w:rFonts w:ascii="Wingdings" w:hAnsi="Wingdings"/>
    </w:rPr>
  </w:style>
  <w:style w:type="character" w:customStyle="1" w:styleId="WW8Num5z3">
    <w:name w:val="WW8Num5z3"/>
    <w:rsid w:val="00D141A7"/>
    <w:rPr>
      <w:rFonts w:ascii="Symbol" w:hAnsi="Symbol"/>
    </w:rPr>
  </w:style>
  <w:style w:type="character" w:customStyle="1" w:styleId="WW8Num7z0">
    <w:name w:val="WW8Num7z0"/>
    <w:rsid w:val="00D141A7"/>
    <w:rPr>
      <w:b w:val="0"/>
      <w:color w:val="000000"/>
      <w:sz w:val="24"/>
      <w:szCs w:val="24"/>
    </w:rPr>
  </w:style>
  <w:style w:type="character" w:customStyle="1" w:styleId="WW8Num9z0">
    <w:name w:val="WW8Num9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9z1">
    <w:name w:val="WW8Num9z1"/>
    <w:rsid w:val="00D141A7"/>
    <w:rPr>
      <w:rFonts w:ascii="Courier New" w:hAnsi="Courier New" w:cs="Courier New"/>
    </w:rPr>
  </w:style>
  <w:style w:type="character" w:customStyle="1" w:styleId="WW8Num9z2">
    <w:name w:val="WW8Num9z2"/>
    <w:rsid w:val="00D141A7"/>
    <w:rPr>
      <w:rFonts w:ascii="Wingdings" w:hAnsi="Wingdings"/>
    </w:rPr>
  </w:style>
  <w:style w:type="character" w:customStyle="1" w:styleId="WW8Num9z3">
    <w:name w:val="WW8Num9z3"/>
    <w:rsid w:val="00D141A7"/>
    <w:rPr>
      <w:rFonts w:ascii="Symbol" w:hAnsi="Symbol"/>
    </w:rPr>
  </w:style>
  <w:style w:type="character" w:customStyle="1" w:styleId="WW8Num12z0">
    <w:name w:val="WW8Num12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5z0">
    <w:name w:val="WW8Num15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6z0">
    <w:name w:val="WW8Num16z0"/>
    <w:rsid w:val="00D141A7"/>
    <w:rPr>
      <w:rFonts w:ascii="Symbol" w:hAnsi="Symbol"/>
    </w:rPr>
  </w:style>
  <w:style w:type="character" w:customStyle="1" w:styleId="WW8Num16z1">
    <w:name w:val="WW8Num16z1"/>
    <w:rsid w:val="00D141A7"/>
    <w:rPr>
      <w:rFonts w:ascii="Courier New" w:hAnsi="Courier New" w:cs="Courier New"/>
    </w:rPr>
  </w:style>
  <w:style w:type="character" w:customStyle="1" w:styleId="WW8Num16z2">
    <w:name w:val="WW8Num16z2"/>
    <w:rsid w:val="00D141A7"/>
    <w:rPr>
      <w:rFonts w:ascii="Wingdings" w:hAnsi="Wingdings"/>
    </w:rPr>
  </w:style>
  <w:style w:type="character" w:customStyle="1" w:styleId="WW8Num19z0">
    <w:name w:val="WW8Num19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8">
    <w:name w:val="Основной шрифт абзаца8"/>
    <w:rsid w:val="00D141A7"/>
  </w:style>
  <w:style w:type="character" w:customStyle="1" w:styleId="WW8Num5z4">
    <w:name w:val="WW8Num5z4"/>
    <w:rsid w:val="00D141A7"/>
    <w:rPr>
      <w:rFonts w:ascii="Courier New" w:hAnsi="Courier New"/>
    </w:rPr>
  </w:style>
  <w:style w:type="character" w:customStyle="1" w:styleId="7">
    <w:name w:val="Основной шрифт абзаца7"/>
    <w:rsid w:val="00D141A7"/>
  </w:style>
  <w:style w:type="character" w:customStyle="1" w:styleId="Absatz-Standardschriftart">
    <w:name w:val="Absatz-Standardschriftart"/>
    <w:rsid w:val="00D141A7"/>
  </w:style>
  <w:style w:type="character" w:customStyle="1" w:styleId="WW8Num8z0">
    <w:name w:val="WW8Num8z0"/>
    <w:rsid w:val="00D141A7"/>
    <w:rPr>
      <w:rFonts w:ascii="Symbol" w:eastAsia="Times New Roman" w:hAnsi="Symbol" w:cs="Times New Roman"/>
    </w:rPr>
  </w:style>
  <w:style w:type="character" w:customStyle="1" w:styleId="WW8Num8z1">
    <w:name w:val="WW8Num8z1"/>
    <w:rsid w:val="00D141A7"/>
    <w:rPr>
      <w:rFonts w:ascii="Courier New" w:hAnsi="Courier New" w:cs="Courier New"/>
    </w:rPr>
  </w:style>
  <w:style w:type="character" w:customStyle="1" w:styleId="WW8Num8z2">
    <w:name w:val="WW8Num8z2"/>
    <w:rsid w:val="00D141A7"/>
    <w:rPr>
      <w:rFonts w:ascii="Wingdings" w:hAnsi="Wingdings"/>
    </w:rPr>
  </w:style>
  <w:style w:type="character" w:customStyle="1" w:styleId="WW8Num8z3">
    <w:name w:val="WW8Num8z3"/>
    <w:rsid w:val="00D141A7"/>
    <w:rPr>
      <w:rFonts w:ascii="Symbol" w:hAnsi="Symbol"/>
    </w:rPr>
  </w:style>
  <w:style w:type="character" w:customStyle="1" w:styleId="WW8Num11z0">
    <w:name w:val="WW8Num11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11z1">
    <w:name w:val="WW8Num11z1"/>
    <w:rsid w:val="00D141A7"/>
    <w:rPr>
      <w:rFonts w:ascii="Courier New" w:hAnsi="Courier New" w:cs="Courier New"/>
    </w:rPr>
  </w:style>
  <w:style w:type="character" w:customStyle="1" w:styleId="WW8Num11z2">
    <w:name w:val="WW8Num11z2"/>
    <w:rsid w:val="00D141A7"/>
    <w:rPr>
      <w:rFonts w:ascii="Wingdings" w:hAnsi="Wingdings"/>
    </w:rPr>
  </w:style>
  <w:style w:type="character" w:customStyle="1" w:styleId="WW8Num11z3">
    <w:name w:val="WW8Num11z3"/>
    <w:rsid w:val="00D141A7"/>
    <w:rPr>
      <w:rFonts w:ascii="Symbol" w:hAnsi="Symbol"/>
    </w:rPr>
  </w:style>
  <w:style w:type="character" w:customStyle="1" w:styleId="62">
    <w:name w:val="Основной шрифт абзаца6"/>
    <w:rsid w:val="00D141A7"/>
  </w:style>
  <w:style w:type="character" w:customStyle="1" w:styleId="WW-Absatz-Standardschriftart">
    <w:name w:val="WW-Absatz-Standardschriftart"/>
    <w:rsid w:val="00D141A7"/>
  </w:style>
  <w:style w:type="character" w:customStyle="1" w:styleId="WW-Absatz-Standardschriftart1">
    <w:name w:val="WW-Absatz-Standardschriftart1"/>
    <w:rsid w:val="00D141A7"/>
  </w:style>
  <w:style w:type="character" w:customStyle="1" w:styleId="WW-Absatz-Standardschriftart11">
    <w:name w:val="WW-Absatz-Standardschriftart11"/>
    <w:rsid w:val="00D141A7"/>
  </w:style>
  <w:style w:type="character" w:customStyle="1" w:styleId="WW-Absatz-Standardschriftart111">
    <w:name w:val="WW-Absatz-Standardschriftart111"/>
    <w:rsid w:val="00D141A7"/>
  </w:style>
  <w:style w:type="character" w:customStyle="1" w:styleId="WW-Absatz-Standardschriftart1111">
    <w:name w:val="WW-Absatz-Standardschriftart1111"/>
    <w:rsid w:val="00D141A7"/>
  </w:style>
  <w:style w:type="character" w:customStyle="1" w:styleId="WW-Absatz-Standardschriftart11111">
    <w:name w:val="WW-Absatz-Standardschriftart11111"/>
    <w:rsid w:val="00D141A7"/>
  </w:style>
  <w:style w:type="character" w:customStyle="1" w:styleId="WW-Absatz-Standardschriftart111111">
    <w:name w:val="WW-Absatz-Standardschriftart111111"/>
    <w:rsid w:val="00D141A7"/>
  </w:style>
  <w:style w:type="character" w:customStyle="1" w:styleId="WW-Absatz-Standardschriftart1111111">
    <w:name w:val="WW-Absatz-Standardschriftart1111111"/>
    <w:rsid w:val="00D141A7"/>
  </w:style>
  <w:style w:type="character" w:customStyle="1" w:styleId="WW-Absatz-Standardschriftart11111111">
    <w:name w:val="WW-Absatz-Standardschriftart11111111"/>
    <w:rsid w:val="00D141A7"/>
  </w:style>
  <w:style w:type="character" w:customStyle="1" w:styleId="WW-Absatz-Standardschriftart111111111">
    <w:name w:val="WW-Absatz-Standardschriftart111111111"/>
    <w:rsid w:val="00D141A7"/>
  </w:style>
  <w:style w:type="character" w:customStyle="1" w:styleId="WW-Absatz-Standardschriftart1111111111">
    <w:name w:val="WW-Absatz-Standardschriftart1111111111"/>
    <w:rsid w:val="00D141A7"/>
  </w:style>
  <w:style w:type="character" w:customStyle="1" w:styleId="WW-Absatz-Standardschriftart11111111111">
    <w:name w:val="WW-Absatz-Standardschriftart11111111111"/>
    <w:rsid w:val="00D141A7"/>
  </w:style>
  <w:style w:type="character" w:customStyle="1" w:styleId="WW-Absatz-Standardschriftart111111111111">
    <w:name w:val="WW-Absatz-Standardschriftart111111111111"/>
    <w:rsid w:val="00D141A7"/>
  </w:style>
  <w:style w:type="character" w:customStyle="1" w:styleId="WW-Absatz-Standardschriftart1111111111111">
    <w:name w:val="WW-Absatz-Standardschriftart1111111111111"/>
    <w:rsid w:val="00D141A7"/>
  </w:style>
  <w:style w:type="character" w:customStyle="1" w:styleId="WW-Absatz-Standardschriftart11111111111111">
    <w:name w:val="WW-Absatz-Standardschriftart11111111111111"/>
    <w:rsid w:val="00D141A7"/>
  </w:style>
  <w:style w:type="character" w:customStyle="1" w:styleId="WW-Absatz-Standardschriftart111111111111111">
    <w:name w:val="WW-Absatz-Standardschriftart111111111111111"/>
    <w:rsid w:val="00D141A7"/>
  </w:style>
  <w:style w:type="character" w:customStyle="1" w:styleId="WW-Absatz-Standardschriftart1111111111111111">
    <w:name w:val="WW-Absatz-Standardschriftart1111111111111111"/>
    <w:rsid w:val="00D141A7"/>
  </w:style>
  <w:style w:type="character" w:customStyle="1" w:styleId="WW-Absatz-Standardschriftart11111111111111111">
    <w:name w:val="WW-Absatz-Standardschriftart11111111111111111"/>
    <w:rsid w:val="00D141A7"/>
  </w:style>
  <w:style w:type="character" w:customStyle="1" w:styleId="WW-Absatz-Standardschriftart111111111111111111">
    <w:name w:val="WW-Absatz-Standardschriftart111111111111111111"/>
    <w:rsid w:val="00D141A7"/>
  </w:style>
  <w:style w:type="character" w:customStyle="1" w:styleId="WW-Absatz-Standardschriftart1111111111111111111">
    <w:name w:val="WW-Absatz-Standardschriftart1111111111111111111"/>
    <w:rsid w:val="00D141A7"/>
  </w:style>
  <w:style w:type="character" w:customStyle="1" w:styleId="WW-Absatz-Standardschriftart11111111111111111111">
    <w:name w:val="WW-Absatz-Standardschriftart11111111111111111111"/>
    <w:rsid w:val="00D141A7"/>
  </w:style>
  <w:style w:type="character" w:customStyle="1" w:styleId="WW-Absatz-Standardschriftart111111111111111111111">
    <w:name w:val="WW-Absatz-Standardschriftart111111111111111111111"/>
    <w:rsid w:val="00D141A7"/>
  </w:style>
  <w:style w:type="character" w:customStyle="1" w:styleId="WW-Absatz-Standardschriftart1111111111111111111111">
    <w:name w:val="WW-Absatz-Standardschriftart1111111111111111111111"/>
    <w:rsid w:val="00D141A7"/>
  </w:style>
  <w:style w:type="character" w:customStyle="1" w:styleId="WW-Absatz-Standardschriftart11111111111111111111111">
    <w:name w:val="WW-Absatz-Standardschriftart11111111111111111111111"/>
    <w:rsid w:val="00D141A7"/>
  </w:style>
  <w:style w:type="character" w:customStyle="1" w:styleId="WW-Absatz-Standardschriftart111111111111111111111111">
    <w:name w:val="WW-Absatz-Standardschriftart111111111111111111111111"/>
    <w:rsid w:val="00D141A7"/>
  </w:style>
  <w:style w:type="character" w:customStyle="1" w:styleId="WW-Absatz-Standardschriftart1111111111111111111111111">
    <w:name w:val="WW-Absatz-Standardschriftart1111111111111111111111111"/>
    <w:rsid w:val="00D141A7"/>
  </w:style>
  <w:style w:type="character" w:customStyle="1" w:styleId="WW-Absatz-Standardschriftart11111111111111111111111111">
    <w:name w:val="WW-Absatz-Standardschriftart11111111111111111111111111"/>
    <w:rsid w:val="00D141A7"/>
  </w:style>
  <w:style w:type="character" w:customStyle="1" w:styleId="WW-Absatz-Standardschriftart111111111111111111111111111">
    <w:name w:val="WW-Absatz-Standardschriftart111111111111111111111111111"/>
    <w:rsid w:val="00D141A7"/>
  </w:style>
  <w:style w:type="character" w:customStyle="1" w:styleId="WW-Absatz-Standardschriftart1111111111111111111111111111">
    <w:name w:val="WW-Absatz-Standardschriftart1111111111111111111111111111"/>
    <w:rsid w:val="00D141A7"/>
  </w:style>
  <w:style w:type="character" w:customStyle="1" w:styleId="WW-Absatz-Standardschriftart11111111111111111111111111111">
    <w:name w:val="WW-Absatz-Standardschriftart11111111111111111111111111111"/>
    <w:rsid w:val="00D141A7"/>
  </w:style>
  <w:style w:type="character" w:customStyle="1" w:styleId="WW-Absatz-Standardschriftart111111111111111111111111111111">
    <w:name w:val="WW-Absatz-Standardschriftart111111111111111111111111111111"/>
    <w:rsid w:val="00D141A7"/>
  </w:style>
  <w:style w:type="character" w:customStyle="1" w:styleId="WW-Absatz-Standardschriftart1111111111111111111111111111111">
    <w:name w:val="WW-Absatz-Standardschriftart1111111111111111111111111111111"/>
    <w:rsid w:val="00D141A7"/>
  </w:style>
  <w:style w:type="character" w:customStyle="1" w:styleId="WW-Absatz-Standardschriftart11111111111111111111111111111111">
    <w:name w:val="WW-Absatz-Standardschriftart11111111111111111111111111111111"/>
    <w:rsid w:val="00D141A7"/>
  </w:style>
  <w:style w:type="character" w:customStyle="1" w:styleId="WW-Absatz-Standardschriftart111111111111111111111111111111111">
    <w:name w:val="WW-Absatz-Standardschriftart111111111111111111111111111111111"/>
    <w:rsid w:val="00D141A7"/>
  </w:style>
  <w:style w:type="character" w:customStyle="1" w:styleId="WW-Absatz-Standardschriftart1111111111111111111111111111111111">
    <w:name w:val="WW-Absatz-Standardschriftart1111111111111111111111111111111111"/>
    <w:rsid w:val="00D141A7"/>
  </w:style>
  <w:style w:type="character" w:customStyle="1" w:styleId="WW-Absatz-Standardschriftart11111111111111111111111111111111111">
    <w:name w:val="WW-Absatz-Standardschriftart11111111111111111111111111111111111"/>
    <w:rsid w:val="00D141A7"/>
  </w:style>
  <w:style w:type="character" w:customStyle="1" w:styleId="WW-Absatz-Standardschriftart111111111111111111111111111111111111">
    <w:name w:val="WW-Absatz-Standardschriftart111111111111111111111111111111111111"/>
    <w:rsid w:val="00D141A7"/>
  </w:style>
  <w:style w:type="character" w:customStyle="1" w:styleId="WW-Absatz-Standardschriftart1111111111111111111111111111111111111">
    <w:name w:val="WW-Absatz-Standardschriftart1111111111111111111111111111111111111"/>
    <w:rsid w:val="00D141A7"/>
  </w:style>
  <w:style w:type="character" w:customStyle="1" w:styleId="51">
    <w:name w:val="Основной шрифт абзаца5"/>
    <w:rsid w:val="00D141A7"/>
  </w:style>
  <w:style w:type="character" w:customStyle="1" w:styleId="WW-Absatz-Standardschriftart11111111111111111111111111111111111111">
    <w:name w:val="WW-Absatz-Standardschriftart11111111111111111111111111111111111111"/>
    <w:rsid w:val="00D141A7"/>
  </w:style>
  <w:style w:type="character" w:customStyle="1" w:styleId="WW-Absatz-Standardschriftart111111111111111111111111111111111111111">
    <w:name w:val="WW-Absatz-Standardschriftart111111111111111111111111111111111111111"/>
    <w:rsid w:val="00D141A7"/>
  </w:style>
  <w:style w:type="character" w:customStyle="1" w:styleId="WW-Absatz-Standardschriftart1111111111111111111111111111111111111111">
    <w:name w:val="WW-Absatz-Standardschriftart1111111111111111111111111111111111111111"/>
    <w:rsid w:val="00D141A7"/>
  </w:style>
  <w:style w:type="character" w:customStyle="1" w:styleId="WW-Absatz-Standardschriftart11111111111111111111111111111111111111111">
    <w:name w:val="WW-Absatz-Standardschriftart11111111111111111111111111111111111111111"/>
    <w:rsid w:val="00D141A7"/>
  </w:style>
  <w:style w:type="character" w:customStyle="1" w:styleId="WW-Absatz-Standardschriftart111111111111111111111111111111111111111111">
    <w:name w:val="WW-Absatz-Standardschriftart111111111111111111111111111111111111111111"/>
    <w:rsid w:val="00D141A7"/>
  </w:style>
  <w:style w:type="character" w:customStyle="1" w:styleId="WW-Absatz-Standardschriftart1111111111111111111111111111111111111111111">
    <w:name w:val="WW-Absatz-Standardschriftart1111111111111111111111111111111111111111111"/>
    <w:rsid w:val="00D141A7"/>
  </w:style>
  <w:style w:type="character" w:customStyle="1" w:styleId="WW-Absatz-Standardschriftart11111111111111111111111111111111111111111111">
    <w:name w:val="WW-Absatz-Standardschriftart11111111111111111111111111111111111111111111"/>
    <w:rsid w:val="00D141A7"/>
  </w:style>
  <w:style w:type="character" w:customStyle="1" w:styleId="WW-Absatz-Standardschriftart111111111111111111111111111111111111111111111">
    <w:name w:val="WW-Absatz-Standardschriftart111111111111111111111111111111111111111111111"/>
    <w:rsid w:val="00D141A7"/>
  </w:style>
  <w:style w:type="character" w:customStyle="1" w:styleId="WW-Absatz-Standardschriftart1111111111111111111111111111111111111111111111">
    <w:name w:val="WW-Absatz-Standardschriftart1111111111111111111111111111111111111111111111"/>
    <w:rsid w:val="00D141A7"/>
  </w:style>
  <w:style w:type="character" w:customStyle="1" w:styleId="WW-Absatz-Standardschriftart11111111111111111111111111111111111111111111111">
    <w:name w:val="WW-Absatz-Standardschriftart11111111111111111111111111111111111111111111111"/>
    <w:rsid w:val="00D141A7"/>
  </w:style>
  <w:style w:type="character" w:customStyle="1" w:styleId="35">
    <w:name w:val="Основной шрифт абзаца3"/>
    <w:rsid w:val="00D141A7"/>
  </w:style>
  <w:style w:type="character" w:customStyle="1" w:styleId="WW-Absatz-Standardschriftart111111111111111111111111111111111111111111111111">
    <w:name w:val="WW-Absatz-Standardschriftart111111111111111111111111111111111111111111111111"/>
    <w:rsid w:val="00D14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D14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141A7"/>
  </w:style>
  <w:style w:type="character" w:customStyle="1" w:styleId="26">
    <w:name w:val="Основной шрифт абзаца2"/>
    <w:rsid w:val="00D141A7"/>
  </w:style>
  <w:style w:type="character" w:customStyle="1" w:styleId="43">
    <w:name w:val="Основной шрифт абзаца4"/>
    <w:rsid w:val="00D141A7"/>
  </w:style>
  <w:style w:type="character" w:customStyle="1" w:styleId="aff6">
    <w:name w:val="Символ нумерации"/>
    <w:rsid w:val="00D141A7"/>
    <w:rPr>
      <w:lang w:val="uk-UA"/>
    </w:rPr>
  </w:style>
  <w:style w:type="character" w:customStyle="1" w:styleId="aff7">
    <w:name w:val="Маркеры списка"/>
    <w:rsid w:val="00D141A7"/>
    <w:rPr>
      <w:rFonts w:ascii="OpenSymbol" w:eastAsia="OpenSymbol" w:hAnsi="OpenSymbol" w:cs="OpenSymbol"/>
    </w:rPr>
  </w:style>
  <w:style w:type="character" w:customStyle="1" w:styleId="spelle">
    <w:name w:val="spelle"/>
    <w:basedOn w:val="51"/>
    <w:rsid w:val="00D141A7"/>
  </w:style>
  <w:style w:type="character" w:customStyle="1" w:styleId="aff8">
    <w:name w:val="Текст концевой сноски Знак"/>
    <w:rsid w:val="00D141A7"/>
    <w:rPr>
      <w:rFonts w:ascii="Calibri" w:eastAsia="Calibri" w:hAnsi="Calibri"/>
    </w:rPr>
  </w:style>
  <w:style w:type="character" w:customStyle="1" w:styleId="aff9">
    <w:name w:val="Символы концевой сноски"/>
    <w:rsid w:val="00D141A7"/>
    <w:rPr>
      <w:vertAlign w:val="superscript"/>
    </w:rPr>
  </w:style>
  <w:style w:type="character" w:customStyle="1" w:styleId="Internetlink">
    <w:name w:val="Internet link"/>
    <w:rsid w:val="00D141A7"/>
    <w:rPr>
      <w:color w:val="000080"/>
      <w:u w:val="single"/>
    </w:rPr>
  </w:style>
  <w:style w:type="character" w:customStyle="1" w:styleId="18">
    <w:name w:val="Знак концевой сноски1"/>
    <w:rsid w:val="00D141A7"/>
    <w:rPr>
      <w:vertAlign w:val="superscript"/>
    </w:rPr>
  </w:style>
  <w:style w:type="character" w:customStyle="1" w:styleId="affa">
    <w:name w:val="Символ сноски"/>
    <w:rsid w:val="00D141A7"/>
    <w:rPr>
      <w:vertAlign w:val="superscript"/>
    </w:rPr>
  </w:style>
  <w:style w:type="character" w:customStyle="1" w:styleId="WW-">
    <w:name w:val="WW-Символ сноски"/>
    <w:rsid w:val="00D141A7"/>
  </w:style>
  <w:style w:type="character" w:customStyle="1" w:styleId="19">
    <w:name w:val="Знак сноски1"/>
    <w:rsid w:val="00D141A7"/>
    <w:rPr>
      <w:vertAlign w:val="superscript"/>
    </w:rPr>
  </w:style>
  <w:style w:type="character" w:customStyle="1" w:styleId="pp-characteristics-tab-product-name">
    <w:name w:val="pp-characteristics-tab-product-name"/>
    <w:rsid w:val="00D141A7"/>
  </w:style>
  <w:style w:type="character" w:customStyle="1" w:styleId="RTFNum128">
    <w:name w:val="RTF_Num 12 8"/>
    <w:rsid w:val="00D141A7"/>
    <w:rPr>
      <w:rFonts w:ascii="Wingdings" w:eastAsia="Wingdings" w:hAnsi="Wingdings" w:cs="Wingdings"/>
      <w:sz w:val="20"/>
      <w:szCs w:val="20"/>
    </w:rPr>
  </w:style>
  <w:style w:type="character" w:customStyle="1" w:styleId="27">
    <w:name w:val="Знак концевой сноски2"/>
    <w:rsid w:val="00D141A7"/>
    <w:rPr>
      <w:vertAlign w:val="superscript"/>
    </w:rPr>
  </w:style>
  <w:style w:type="character" w:customStyle="1" w:styleId="WW8Num6z0">
    <w:name w:val="WW8Num6z0"/>
    <w:rsid w:val="00D141A7"/>
    <w:rPr>
      <w:rFonts w:cs="Times New Roman"/>
    </w:rPr>
  </w:style>
  <w:style w:type="character" w:customStyle="1" w:styleId="28">
    <w:name w:val="Знак сноски2"/>
    <w:rsid w:val="00D141A7"/>
    <w:rPr>
      <w:vertAlign w:val="superscript"/>
    </w:rPr>
  </w:style>
  <w:style w:type="character" w:customStyle="1" w:styleId="rvts46">
    <w:name w:val="rvts46"/>
    <w:basedOn w:val="8"/>
    <w:rsid w:val="00D141A7"/>
  </w:style>
  <w:style w:type="paragraph" w:styleId="affb">
    <w:name w:val="List"/>
    <w:basedOn w:val="ac"/>
    <w:rsid w:val="00D141A7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63">
    <w:name w:val="Название6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64">
    <w:name w:val="Указатель6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52">
    <w:name w:val="Название5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53">
    <w:name w:val="Указатель5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44">
    <w:name w:val="Название4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45">
    <w:name w:val="Указатель4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36">
    <w:name w:val="Название3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7">
    <w:name w:val="Указатель3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29">
    <w:name w:val="Название2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a">
    <w:name w:val="Указатель2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1a">
    <w:name w:val="Название1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b">
    <w:name w:val="Указатель1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affc">
    <w:name w:val="Содержимое таблицы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d">
    <w:name w:val="Заголовок таблицы"/>
    <w:basedOn w:val="affc"/>
    <w:rsid w:val="00D141A7"/>
    <w:pPr>
      <w:jc w:val="center"/>
    </w:pPr>
    <w:rPr>
      <w:b/>
      <w:bCs/>
    </w:rPr>
  </w:style>
  <w:style w:type="paragraph" w:customStyle="1" w:styleId="affe">
    <w:name w:val="Содержимое врезки"/>
    <w:basedOn w:val="ac"/>
    <w:rsid w:val="00D141A7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">
    <w:name w:val="TOC Heading"/>
    <w:basedOn w:val="1"/>
    <w:next w:val="a0"/>
    <w:uiPriority w:val="99"/>
    <w:qFormat/>
    <w:rsid w:val="00D141A7"/>
    <w:pPr>
      <w:suppressAutoHyphens/>
      <w:spacing w:after="0"/>
      <w:contextualSpacing w:val="0"/>
    </w:pPr>
    <w:rPr>
      <w:rFonts w:ascii="Cambria" w:eastAsia="Times New Roman" w:hAnsi="Cambria"/>
      <w:bCs/>
      <w:color w:val="365F91"/>
      <w:kern w:val="1"/>
      <w:sz w:val="28"/>
      <w:szCs w:val="28"/>
      <w:lang w:val="uk-UA" w:eastAsia="ar-SA"/>
    </w:rPr>
  </w:style>
  <w:style w:type="paragraph" w:customStyle="1" w:styleId="--140">
    <w:name w:val="ЕТС-ОТ(Ц-О)14"/>
    <w:basedOn w:val="a0"/>
    <w:uiPriority w:val="99"/>
    <w:rsid w:val="00D141A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customStyle="1" w:styleId="1TimesNewRoman11pt">
    <w:name w:val="Стиль Заголовок 1 + Times New Roman 11 pt"/>
    <w:basedOn w:val="1"/>
    <w:rsid w:val="00D141A7"/>
    <w:pPr>
      <w:keepLines w:val="0"/>
      <w:suppressAutoHyphens/>
      <w:spacing w:before="120" w:after="40" w:line="240" w:lineRule="auto"/>
      <w:contextualSpacing w:val="0"/>
      <w:jc w:val="center"/>
    </w:pPr>
    <w:rPr>
      <w:rFonts w:ascii="Times New Roman" w:eastAsia="Times New Roman" w:hAnsi="Times New Roman"/>
      <w:bCs/>
      <w:color w:val="auto"/>
      <w:kern w:val="1"/>
      <w:sz w:val="40"/>
      <w:szCs w:val="40"/>
      <w:lang w:val="uk-UA" w:eastAsia="ar-SA"/>
    </w:rPr>
  </w:style>
  <w:style w:type="paragraph" w:customStyle="1" w:styleId="afff0">
    <w:name w:val="Обычный (веб) + Черный"/>
    <w:basedOn w:val="a0"/>
    <w:uiPriority w:val="99"/>
    <w:qFormat/>
    <w:rsid w:val="00D141A7"/>
    <w:pPr>
      <w:keepNext/>
      <w:suppressAutoHyphens/>
      <w:spacing w:before="120" w:after="40" w:line="240" w:lineRule="auto"/>
      <w:ind w:firstLine="630"/>
      <w:jc w:val="both"/>
    </w:pPr>
    <w:rPr>
      <w:rFonts w:ascii="Times New Roman" w:hAnsi="Times New Roman"/>
      <w:bCs/>
      <w:kern w:val="1"/>
      <w:sz w:val="24"/>
      <w:szCs w:val="24"/>
      <w:lang w:val="uk-UA" w:eastAsia="ar-SA"/>
    </w:rPr>
  </w:style>
  <w:style w:type="paragraph" w:customStyle="1" w:styleId="210">
    <w:name w:val="Основной текст 21"/>
    <w:basedOn w:val="a0"/>
    <w:uiPriority w:val="99"/>
    <w:rsid w:val="00D141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customStyle="1" w:styleId="220">
    <w:name w:val="Основной текст 22"/>
    <w:basedOn w:val="a0"/>
    <w:uiPriority w:val="99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1c">
    <w:name w:val="Название объекта1"/>
    <w:basedOn w:val="a0"/>
    <w:next w:val="a0"/>
    <w:rsid w:val="00D141A7"/>
    <w:pPr>
      <w:suppressAutoHyphens/>
      <w:spacing w:after="120" w:line="240" w:lineRule="auto"/>
      <w:jc w:val="center"/>
    </w:pPr>
    <w:rPr>
      <w:rFonts w:ascii="Times New Roman" w:eastAsia="Times New Roman" w:hAnsi="Times New Roman"/>
      <w:b/>
      <w:i/>
      <w:szCs w:val="20"/>
      <w:lang w:val="uk-UA" w:eastAsia="ar-SA"/>
    </w:rPr>
  </w:style>
  <w:style w:type="paragraph" w:customStyle="1" w:styleId="130">
    <w:name w:val="Обычный + 13 пт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1">
    <w:name w:val="endnote text"/>
    <w:basedOn w:val="a0"/>
    <w:link w:val="afff2"/>
    <w:rsid w:val="00D141A7"/>
    <w:rPr>
      <w:sz w:val="20"/>
      <w:szCs w:val="20"/>
      <w:lang w:eastAsia="ar-SA"/>
    </w:rPr>
  </w:style>
  <w:style w:type="character" w:customStyle="1" w:styleId="afff2">
    <w:name w:val="Текст кінцевої виноски Знак"/>
    <w:link w:val="afff1"/>
    <w:rsid w:val="00D141A7"/>
    <w:rPr>
      <w:lang w:val="ru-RU" w:eastAsia="ar-SA"/>
    </w:rPr>
  </w:style>
  <w:style w:type="paragraph" w:customStyle="1" w:styleId="Standard">
    <w:name w:val="Standard"/>
    <w:rsid w:val="00D141A7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D141A7"/>
    <w:pPr>
      <w:spacing w:after="120"/>
    </w:pPr>
  </w:style>
  <w:style w:type="paragraph" w:customStyle="1" w:styleId="211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paragraph" w:customStyle="1" w:styleId="a">
    <w:name w:val="_тире"/>
    <w:basedOn w:val="a0"/>
    <w:rsid w:val="00D141A7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f3">
    <w:name w:val="_номер+)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0"/>
    <w:rsid w:val="00D141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b">
    <w:name w:val="Обычный (веб)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2">
    <w:name w:val="Основной текст с отступом 21"/>
    <w:basedOn w:val="a0"/>
    <w:rsid w:val="00D141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4">
    <w:name w:val="Body Text Indent"/>
    <w:basedOn w:val="a0"/>
    <w:link w:val="afff5"/>
    <w:unhideWhenUsed/>
    <w:rsid w:val="00D141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ff5">
    <w:name w:val="Основний текст з відступом Знак"/>
    <w:link w:val="afff4"/>
    <w:rsid w:val="00D141A7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ff6">
    <w:name w:val="Шапка акта"/>
    <w:basedOn w:val="a0"/>
    <w:next w:val="a0"/>
    <w:rsid w:val="00D141A7"/>
    <w:pPr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26"/>
      <w:szCs w:val="20"/>
      <w:lang w:eastAsia="zh-CN"/>
    </w:rPr>
  </w:style>
  <w:style w:type="paragraph" w:customStyle="1" w:styleId="afff7">
    <w:name w:val="Текст в заданном формате"/>
    <w:basedOn w:val="a0"/>
    <w:rsid w:val="00D141A7"/>
    <w:pPr>
      <w:widowControl w:val="0"/>
      <w:suppressAutoHyphens/>
      <w:spacing w:after="0" w:line="300" w:lineRule="auto"/>
      <w:ind w:left="40" w:firstLine="700"/>
    </w:pPr>
    <w:rPr>
      <w:rFonts w:ascii="Liberation Mono" w:eastAsia="Courier New" w:hAnsi="Liberation Mono" w:cs="Liberation Mono"/>
      <w:sz w:val="20"/>
      <w:szCs w:val="20"/>
      <w:lang w:val="uk-UA" w:eastAsia="zh-CN"/>
    </w:rPr>
  </w:style>
  <w:style w:type="table" w:customStyle="1" w:styleId="1d">
    <w:name w:val="Сетка таблицы1"/>
    <w:basedOn w:val="a2"/>
    <w:next w:val="ae"/>
    <w:rsid w:val="00D141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caption"/>
    <w:basedOn w:val="a0"/>
    <w:next w:val="a0"/>
    <w:qFormat/>
    <w:rsid w:val="00D141A7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translation-chunk">
    <w:name w:val="translation-chunk"/>
    <w:basedOn w:val="a1"/>
    <w:rsid w:val="00D141A7"/>
  </w:style>
  <w:style w:type="paragraph" w:customStyle="1" w:styleId="221">
    <w:name w:val="Основной текст 2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WW-3f3f3f3f3f3f3f3f3f3f3f3f3f2">
    <w:name w:val="WW-О3fс3fн3fо3fв3fн3fо3fй3f т3fе3fк3fс3fт3f 2"/>
    <w:basedOn w:val="a0"/>
    <w:rsid w:val="00D14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val="uk-UA" w:eastAsia="ru-RU"/>
    </w:rPr>
  </w:style>
  <w:style w:type="character" w:styleId="afff9">
    <w:name w:val="line number"/>
    <w:uiPriority w:val="99"/>
    <w:semiHidden/>
    <w:unhideWhenUsed/>
    <w:rsid w:val="00D141A7"/>
  </w:style>
  <w:style w:type="character" w:customStyle="1" w:styleId="afffa">
    <w:name w:val="Заголовок Знак"/>
    <w:uiPriority w:val="99"/>
    <w:locked/>
    <w:rsid w:val="00D141A7"/>
    <w:rPr>
      <w:rFonts w:ascii="Arial" w:eastAsia="Lucida Sans Unicode" w:hAnsi="Arial" w:cs="Mangal"/>
      <w:sz w:val="28"/>
      <w:szCs w:val="28"/>
      <w:lang w:val="uk-UA" w:eastAsia="ar-SA" w:bidi="ar-SA"/>
    </w:rPr>
  </w:style>
  <w:style w:type="paragraph" w:customStyle="1" w:styleId="2c">
    <w:name w:val="Без интервала2"/>
    <w:rsid w:val="00D141A7"/>
    <w:pPr>
      <w:suppressAutoHyphens/>
    </w:pPr>
    <w:rPr>
      <w:rFonts w:eastAsia="Times New Roman" w:cs="Calibri"/>
      <w:sz w:val="22"/>
      <w:szCs w:val="22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D141A7"/>
  </w:style>
  <w:style w:type="character" w:customStyle="1" w:styleId="1e">
    <w:name w:val="Основной текст с отступом Знак1"/>
    <w:uiPriority w:val="99"/>
    <w:semiHidden/>
    <w:locked/>
    <w:rsid w:val="00D141A7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2d">
    <w:name w:val="Основной текст с отступом Знак2"/>
    <w:uiPriority w:val="99"/>
    <w:semiHidden/>
    <w:rsid w:val="00D141A7"/>
    <w:rPr>
      <w:rFonts w:cs="Times New Roman"/>
      <w:lang w:val="ru-RU" w:eastAsia="en-US"/>
    </w:rPr>
  </w:style>
  <w:style w:type="numbering" w:customStyle="1" w:styleId="2e">
    <w:name w:val="Нет списка2"/>
    <w:next w:val="a3"/>
    <w:uiPriority w:val="99"/>
    <w:semiHidden/>
    <w:unhideWhenUsed/>
    <w:rsid w:val="00D141A7"/>
  </w:style>
  <w:style w:type="numbering" w:customStyle="1" w:styleId="38">
    <w:name w:val="Нет списка3"/>
    <w:next w:val="a3"/>
    <w:uiPriority w:val="99"/>
    <w:semiHidden/>
    <w:unhideWhenUsed/>
    <w:rsid w:val="00D141A7"/>
  </w:style>
  <w:style w:type="numbering" w:customStyle="1" w:styleId="46">
    <w:name w:val="Нет списка4"/>
    <w:next w:val="a3"/>
    <w:uiPriority w:val="99"/>
    <w:semiHidden/>
    <w:unhideWhenUsed/>
    <w:rsid w:val="00D141A7"/>
  </w:style>
  <w:style w:type="character" w:customStyle="1" w:styleId="39">
    <w:name w:val="Основной текст3"/>
    <w:rsid w:val="00D141A7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uk-UA"/>
    </w:rPr>
  </w:style>
  <w:style w:type="character" w:customStyle="1" w:styleId="afffb">
    <w:name w:val="Основной текст + Полужирный"/>
    <w:rsid w:val="00D141A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0pt">
    <w:name w:val="Основной текст + Интервал 0 pt"/>
    <w:rsid w:val="00D141A7"/>
    <w:rPr>
      <w:color w:val="000000"/>
      <w:spacing w:val="-1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2f">
    <w:name w:val="Основной текст (2)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10pt">
    <w:name w:val="Основной текст (2) + 10 pt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3a">
    <w:name w:val="Основной текст (3) + Не курсив"/>
    <w:rsid w:val="00D14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customStyle="1" w:styleId="65">
    <w:name w:val="Основной текст6"/>
    <w:basedOn w:val="a0"/>
    <w:rsid w:val="00D141A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lang w:val="en-US"/>
    </w:rPr>
  </w:style>
  <w:style w:type="numbering" w:customStyle="1" w:styleId="54">
    <w:name w:val="Нет списка5"/>
    <w:next w:val="a3"/>
    <w:semiHidden/>
    <w:rsid w:val="00D141A7"/>
  </w:style>
  <w:style w:type="paragraph" w:customStyle="1" w:styleId="66">
    <w:name w:val="Знак Знак6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rvts23">
    <w:name w:val="rvts23"/>
    <w:basedOn w:val="a1"/>
    <w:rsid w:val="00D141A7"/>
  </w:style>
  <w:style w:type="paragraph" w:customStyle="1" w:styleId="1f">
    <w:name w:val="Знак Знак1 Знак Знак Знак Знак Знак Знак Знак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Normal">
    <w:name w:val="Normal Знак"/>
    <w:link w:val="14"/>
    <w:rsid w:val="00D141A7"/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80">
    <w:name w:val="Знак Знак8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numbering" w:customStyle="1" w:styleId="67">
    <w:name w:val="Нет списка6"/>
    <w:next w:val="a3"/>
    <w:uiPriority w:val="99"/>
    <w:semiHidden/>
    <w:unhideWhenUsed/>
    <w:rsid w:val="00D141A7"/>
  </w:style>
  <w:style w:type="numbering" w:customStyle="1" w:styleId="111">
    <w:name w:val="Нет списка111"/>
    <w:next w:val="a3"/>
    <w:uiPriority w:val="99"/>
    <w:semiHidden/>
    <w:unhideWhenUsed/>
    <w:rsid w:val="00D141A7"/>
  </w:style>
  <w:style w:type="character" w:customStyle="1" w:styleId="1f0">
    <w:name w:val="Верхний колонтитул Знак1"/>
    <w:uiPriority w:val="99"/>
    <w:rsid w:val="00D141A7"/>
    <w:rPr>
      <w:sz w:val="24"/>
      <w:szCs w:val="24"/>
      <w:lang w:eastAsia="ar-SA"/>
    </w:rPr>
  </w:style>
  <w:style w:type="character" w:customStyle="1" w:styleId="1f1">
    <w:name w:val="Нижний колонтитул Знак1"/>
    <w:uiPriority w:val="99"/>
    <w:rsid w:val="00D141A7"/>
    <w:rPr>
      <w:sz w:val="24"/>
      <w:szCs w:val="24"/>
      <w:lang w:eastAsia="ar-SA"/>
    </w:rPr>
  </w:style>
  <w:style w:type="paragraph" w:customStyle="1" w:styleId="1f2">
    <w:name w:val="Абзац списка1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3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numbering" w:customStyle="1" w:styleId="1111">
    <w:name w:val="Нет списка1111"/>
    <w:next w:val="a3"/>
    <w:uiPriority w:val="99"/>
    <w:semiHidden/>
    <w:unhideWhenUsed/>
    <w:rsid w:val="00D141A7"/>
  </w:style>
  <w:style w:type="numbering" w:customStyle="1" w:styleId="214">
    <w:name w:val="Нет списка21"/>
    <w:next w:val="a3"/>
    <w:uiPriority w:val="99"/>
    <w:semiHidden/>
    <w:unhideWhenUsed/>
    <w:rsid w:val="00D141A7"/>
  </w:style>
  <w:style w:type="numbering" w:customStyle="1" w:styleId="311">
    <w:name w:val="Нет списка31"/>
    <w:next w:val="a3"/>
    <w:uiPriority w:val="99"/>
    <w:semiHidden/>
    <w:unhideWhenUsed/>
    <w:rsid w:val="00D141A7"/>
  </w:style>
  <w:style w:type="numbering" w:customStyle="1" w:styleId="410">
    <w:name w:val="Нет списка41"/>
    <w:next w:val="a3"/>
    <w:uiPriority w:val="99"/>
    <w:semiHidden/>
    <w:unhideWhenUsed/>
    <w:rsid w:val="00D141A7"/>
  </w:style>
  <w:style w:type="numbering" w:customStyle="1" w:styleId="510">
    <w:name w:val="Нет списка51"/>
    <w:next w:val="a3"/>
    <w:semiHidden/>
    <w:rsid w:val="00D141A7"/>
  </w:style>
  <w:style w:type="paragraph" w:customStyle="1" w:styleId="68">
    <w:name w:val="Знак Знак6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customStyle="1" w:styleId="msonormal0">
    <w:name w:val="msonormal"/>
    <w:basedOn w:val="a0"/>
    <w:rsid w:val="00D14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3">
    <w:name w:val="xl6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9">
    <w:name w:val="xl6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6">
    <w:name w:val="xl7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8">
    <w:name w:val="xl7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n-US"/>
    </w:rPr>
  </w:style>
  <w:style w:type="paragraph" w:customStyle="1" w:styleId="xl79">
    <w:name w:val="xl7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80">
    <w:name w:val="xl80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5">
    <w:name w:val="xl8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6">
    <w:name w:val="xl8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7">
    <w:name w:val="xl8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8">
    <w:name w:val="xl88"/>
    <w:basedOn w:val="a0"/>
    <w:rsid w:val="00D141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fffc">
    <w:name w:val="Emphasis"/>
    <w:uiPriority w:val="20"/>
    <w:qFormat/>
    <w:rsid w:val="00D141A7"/>
    <w:rPr>
      <w:i/>
      <w:iCs/>
    </w:rPr>
  </w:style>
  <w:style w:type="paragraph" w:customStyle="1" w:styleId="afffd">
    <w:name w:val="Базовый"/>
    <w:rsid w:val="00D141A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0"/>
    <w:rsid w:val="00914B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90">
    <w:name w:val="xl90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1">
    <w:name w:val="xl91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2">
    <w:name w:val="xl92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3">
    <w:name w:val="xl93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4">
    <w:name w:val="xl94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5">
    <w:name w:val="xl95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6">
    <w:name w:val="xl96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7">
    <w:name w:val="xl97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8">
    <w:name w:val="xl98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9">
    <w:name w:val="xl99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z@dialog.lvi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5057-95BC-4965-9797-BC98286E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2533</Words>
  <Characters>1445</Characters>
  <Application>Microsoft Office Word</Application>
  <DocSecurity>0</DocSecurity>
  <Lines>12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Тендерна документація</vt:lpstr>
      <vt:lpstr>Тендерна документація</vt:lpstr>
      <vt:lpstr>Тендерна документація</vt:lpstr>
    </vt:vector>
  </TitlesOfParts>
  <Company>SPecialiST RePack</Company>
  <LinksUpToDate>false</LinksUpToDate>
  <CharactersWithSpaces>3971</CharactersWithSpaces>
  <SharedDoc>false</SharedDoc>
  <HLinks>
    <vt:vector size="54" baseType="variant">
      <vt:variant>
        <vt:i4>7929962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>n1257</vt:lpwstr>
      </vt:variant>
      <vt:variant>
        <vt:i4>6029326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n622</vt:lpwstr>
      </vt:variant>
      <vt:variant>
        <vt:i4>5767181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n616</vt:lpwstr>
      </vt:variant>
      <vt:variant>
        <vt:i4>7536742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https://zakon.rada.gov.ua/laws/show/755-15</vt:lpwstr>
      </vt:variant>
      <vt:variant>
        <vt:lpwstr>n174</vt:lpwstr>
      </vt:variant>
      <vt:variant>
        <vt:i4>6946937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n456</vt:lpwstr>
      </vt:variant>
      <vt:variant>
        <vt:i4>6094924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n52</vt:lpwstr>
      </vt:variant>
      <vt:variant>
        <vt:i4>4128788</vt:i4>
      </vt:variant>
      <vt:variant>
        <vt:i4>6</vt:i4>
      </vt:variant>
      <vt:variant>
        <vt:i4>0</vt:i4>
      </vt:variant>
      <vt:variant>
        <vt:i4>5</vt:i4>
      </vt:variant>
      <vt:variant>
        <vt:lpwstr>mailto:tender-uo1@ukr.net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http://zakon0.rada.gov.ua/laws/show/2289-17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 документація</dc:title>
  <dc:subject/>
  <dc:creator>SVA</dc:creator>
  <cp:keywords/>
  <cp:lastModifiedBy>Sofiy</cp:lastModifiedBy>
  <cp:revision>12</cp:revision>
  <cp:lastPrinted>2024-03-08T17:29:00Z</cp:lastPrinted>
  <dcterms:created xsi:type="dcterms:W3CDTF">2024-08-08T12:19:00Z</dcterms:created>
  <dcterms:modified xsi:type="dcterms:W3CDTF">2024-10-02T13:22:00Z</dcterms:modified>
</cp:coreProperties>
</file>